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A44" w:rsidRPr="001C3622" w:rsidRDefault="00003A44" w:rsidP="00003A44">
      <w:pPr>
        <w:jc w:val="right"/>
        <w:rPr>
          <w:rFonts w:ascii="Times New Roman" w:hAnsi="Times New Roman"/>
          <w:i/>
          <w:szCs w:val="22"/>
        </w:rPr>
      </w:pPr>
      <w:r w:rsidRPr="001C3622">
        <w:rPr>
          <w:rFonts w:ascii="Times New Roman" w:hAnsi="Times New Roman"/>
          <w:i/>
          <w:szCs w:val="22"/>
        </w:rPr>
        <w:t xml:space="preserve">Załącznik nr </w:t>
      </w:r>
      <w:r w:rsidR="00F21D3E">
        <w:rPr>
          <w:rFonts w:ascii="Times New Roman" w:hAnsi="Times New Roman"/>
          <w:i/>
          <w:szCs w:val="22"/>
        </w:rPr>
        <w:t>2</w:t>
      </w:r>
      <w:r w:rsidR="00444BFB" w:rsidRPr="001C3622">
        <w:rPr>
          <w:rFonts w:ascii="Times New Roman" w:hAnsi="Times New Roman"/>
          <w:i/>
          <w:szCs w:val="22"/>
        </w:rPr>
        <w:t xml:space="preserve"> </w:t>
      </w:r>
    </w:p>
    <w:p w:rsidR="00003A44" w:rsidRPr="001C3622" w:rsidRDefault="00003A44">
      <w:pPr>
        <w:jc w:val="both"/>
        <w:rPr>
          <w:rFonts w:ascii="Times New Roman" w:hAnsi="Times New Roman"/>
          <w:sz w:val="28"/>
          <w:szCs w:val="28"/>
        </w:rPr>
      </w:pPr>
    </w:p>
    <w:p w:rsidR="00003A44" w:rsidRPr="00A5553E" w:rsidRDefault="00003A44">
      <w:pPr>
        <w:jc w:val="center"/>
        <w:rPr>
          <w:rFonts w:ascii="Times New Roman" w:hAnsi="Times New Roman"/>
          <w:b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A5553E">
        <w:rPr>
          <w:rFonts w:ascii="Times New Roman" w:hAnsi="Times New Roman"/>
          <w:b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O F E R T A</w:t>
      </w:r>
    </w:p>
    <w:p w:rsidR="00003A44" w:rsidRPr="001C3622" w:rsidRDefault="00003A44">
      <w:pPr>
        <w:jc w:val="center"/>
        <w:rPr>
          <w:rFonts w:ascii="Times New Roman" w:hAnsi="Times New Roman"/>
          <w:b/>
          <w:bCs/>
          <w:szCs w:val="22"/>
        </w:rPr>
      </w:pPr>
      <w:r w:rsidRPr="001C3622">
        <w:rPr>
          <w:rFonts w:ascii="Times New Roman" w:hAnsi="Times New Roman"/>
          <w:szCs w:val="22"/>
        </w:rPr>
        <w:t xml:space="preserve">dot. postępowania </w:t>
      </w:r>
      <w:r w:rsidR="009A7581" w:rsidRPr="001C3622">
        <w:rPr>
          <w:rFonts w:ascii="Times New Roman" w:hAnsi="Times New Roman"/>
          <w:szCs w:val="22"/>
        </w:rPr>
        <w:t xml:space="preserve">o udzielenie zamówienia publicznego </w:t>
      </w:r>
    </w:p>
    <w:p w:rsidR="007936A4" w:rsidRPr="001C3622" w:rsidRDefault="007936A4" w:rsidP="007936A4">
      <w:pPr>
        <w:jc w:val="center"/>
        <w:rPr>
          <w:rFonts w:ascii="Garamond" w:hAnsi="Garamond"/>
          <w:b/>
          <w:sz w:val="28"/>
          <w:szCs w:val="28"/>
        </w:rPr>
      </w:pPr>
      <w:r w:rsidRPr="001C3622">
        <w:rPr>
          <w:rFonts w:ascii="Garamond" w:hAnsi="Garamond"/>
          <w:b/>
          <w:sz w:val="28"/>
          <w:szCs w:val="28"/>
        </w:rPr>
        <w:t xml:space="preserve">Dostawa żywności na potrzeby </w:t>
      </w:r>
      <w:r w:rsidR="00571BA0" w:rsidRPr="001C3622">
        <w:rPr>
          <w:rFonts w:ascii="Garamond" w:hAnsi="Garamond"/>
          <w:b/>
          <w:sz w:val="28"/>
          <w:szCs w:val="28"/>
        </w:rPr>
        <w:t>Szkoły Podstawowej nr 9</w:t>
      </w:r>
      <w:r w:rsidRPr="001C3622">
        <w:rPr>
          <w:rFonts w:ascii="Garamond" w:hAnsi="Garamond"/>
          <w:b/>
          <w:sz w:val="28"/>
          <w:szCs w:val="28"/>
        </w:rPr>
        <w:t xml:space="preserve"> w Bytomiu</w:t>
      </w:r>
    </w:p>
    <w:p w:rsidR="004F2D32" w:rsidRPr="001C3622" w:rsidRDefault="004F2D32" w:rsidP="003A75DD">
      <w:pPr>
        <w:jc w:val="center"/>
        <w:rPr>
          <w:rFonts w:ascii="Times New Roman" w:hAnsi="Times New Roman"/>
          <w:b/>
          <w:sz w:val="24"/>
          <w:szCs w:val="24"/>
        </w:rPr>
      </w:pPr>
    </w:p>
    <w:p w:rsidR="009116D1" w:rsidRPr="001C3622" w:rsidRDefault="009116D1" w:rsidP="009116D1">
      <w:pPr>
        <w:jc w:val="both"/>
        <w:rPr>
          <w:rFonts w:ascii="Times New Roman" w:hAnsi="Times New Roman"/>
          <w:szCs w:val="22"/>
        </w:rPr>
      </w:pPr>
      <w:r w:rsidRPr="001C3622">
        <w:rPr>
          <w:rFonts w:ascii="Times New Roman" w:hAnsi="Times New Roman"/>
          <w:szCs w:val="22"/>
        </w:rPr>
        <w:t>złożona przez:</w:t>
      </w:r>
    </w:p>
    <w:p w:rsidR="00052910" w:rsidRPr="001C3622" w:rsidRDefault="00052910" w:rsidP="009116D1">
      <w:pPr>
        <w:jc w:val="both"/>
        <w:rPr>
          <w:rFonts w:ascii="Times New Roman" w:hAnsi="Times New Roman"/>
          <w:bCs/>
          <w:szCs w:val="22"/>
          <w:lang w:val="de-DE"/>
        </w:rPr>
      </w:pPr>
    </w:p>
    <w:p w:rsidR="009116D1" w:rsidRPr="001C3622" w:rsidRDefault="009116D1" w:rsidP="009116D1">
      <w:pPr>
        <w:jc w:val="both"/>
        <w:rPr>
          <w:rFonts w:ascii="Times New Roman" w:hAnsi="Times New Roman"/>
          <w:bCs/>
          <w:szCs w:val="22"/>
          <w:lang w:val="de-DE"/>
        </w:rPr>
      </w:pPr>
      <w:r w:rsidRPr="001C3622">
        <w:rPr>
          <w:rFonts w:ascii="Times New Roman" w:hAnsi="Times New Roman"/>
          <w:bCs/>
          <w:szCs w:val="22"/>
          <w:lang w:val="de-DE"/>
        </w:rPr>
        <w:t xml:space="preserve">Nazwa: </w:t>
      </w:r>
      <w:r w:rsidR="003A75DD" w:rsidRPr="001C3622">
        <w:rPr>
          <w:rFonts w:ascii="Times New Roman" w:hAnsi="Times New Roman"/>
          <w:bCs/>
          <w:szCs w:val="22"/>
          <w:lang w:val="de-DE"/>
        </w:rPr>
        <w:t xml:space="preserve"> </w:t>
      </w:r>
      <w:r w:rsidRPr="001C3622">
        <w:rPr>
          <w:rFonts w:ascii="Times New Roman" w:hAnsi="Times New Roman"/>
          <w:bCs/>
          <w:szCs w:val="22"/>
          <w:lang w:val="de-DE"/>
        </w:rPr>
        <w:t>…………</w:t>
      </w:r>
      <w:r w:rsidR="00052910" w:rsidRPr="001C3622">
        <w:rPr>
          <w:rFonts w:ascii="Times New Roman" w:hAnsi="Times New Roman"/>
          <w:bCs/>
          <w:szCs w:val="22"/>
          <w:lang w:val="de-DE"/>
        </w:rPr>
        <w:t>………………………………………</w:t>
      </w:r>
      <w:r w:rsidRPr="001C3622">
        <w:rPr>
          <w:rFonts w:ascii="Times New Roman" w:hAnsi="Times New Roman"/>
          <w:bCs/>
          <w:szCs w:val="22"/>
          <w:lang w:val="de-DE"/>
        </w:rPr>
        <w:t>………………….....…....</w:t>
      </w:r>
      <w:r w:rsidR="00052910" w:rsidRPr="001C3622">
        <w:rPr>
          <w:rFonts w:ascii="Times New Roman" w:hAnsi="Times New Roman"/>
          <w:bCs/>
          <w:szCs w:val="22"/>
          <w:lang w:val="de-DE"/>
        </w:rPr>
        <w:t>....................</w:t>
      </w:r>
      <w:r w:rsidRPr="001C3622">
        <w:rPr>
          <w:rFonts w:ascii="Times New Roman" w:hAnsi="Times New Roman"/>
          <w:bCs/>
          <w:szCs w:val="22"/>
          <w:lang w:val="de-DE"/>
        </w:rPr>
        <w:t>...</w:t>
      </w:r>
    </w:p>
    <w:p w:rsidR="009A7581" w:rsidRPr="001C3622" w:rsidRDefault="009A7581" w:rsidP="009116D1">
      <w:pPr>
        <w:pStyle w:val="Tekstpodstawowy3"/>
        <w:spacing w:line="240" w:lineRule="auto"/>
        <w:jc w:val="both"/>
        <w:rPr>
          <w:bCs/>
          <w:spacing w:val="0"/>
          <w:sz w:val="22"/>
          <w:szCs w:val="22"/>
          <w:lang w:val="de-DE"/>
        </w:rPr>
      </w:pPr>
    </w:p>
    <w:p w:rsidR="003A75DD" w:rsidRPr="001C3622" w:rsidRDefault="009116D1" w:rsidP="00D36D3E">
      <w:pPr>
        <w:pStyle w:val="Tekstpodstawowy3"/>
        <w:spacing w:line="240" w:lineRule="auto"/>
        <w:jc w:val="both"/>
        <w:rPr>
          <w:bCs/>
          <w:szCs w:val="22"/>
          <w:lang w:val="de-DE"/>
        </w:rPr>
      </w:pPr>
      <w:r w:rsidRPr="001C3622">
        <w:rPr>
          <w:bCs/>
          <w:spacing w:val="0"/>
          <w:sz w:val="22"/>
          <w:szCs w:val="22"/>
          <w:lang w:val="de-DE"/>
        </w:rPr>
        <w:t xml:space="preserve">Adres: </w:t>
      </w:r>
      <w:r w:rsidR="003A75DD" w:rsidRPr="001C3622">
        <w:rPr>
          <w:bCs/>
          <w:spacing w:val="0"/>
          <w:sz w:val="22"/>
          <w:szCs w:val="22"/>
          <w:lang w:val="de-DE"/>
        </w:rPr>
        <w:t>.</w:t>
      </w:r>
      <w:r w:rsidRPr="001C3622">
        <w:rPr>
          <w:spacing w:val="0"/>
          <w:sz w:val="22"/>
          <w:szCs w:val="22"/>
          <w:lang w:val="de-DE"/>
        </w:rPr>
        <w:t>……………………......……</w:t>
      </w:r>
      <w:r w:rsidR="00052910" w:rsidRPr="001C3622">
        <w:rPr>
          <w:spacing w:val="0"/>
          <w:sz w:val="22"/>
          <w:szCs w:val="22"/>
          <w:lang w:val="de-DE"/>
        </w:rPr>
        <w:t>……</w:t>
      </w:r>
      <w:r w:rsidR="00D36D3E" w:rsidRPr="001C3622">
        <w:rPr>
          <w:spacing w:val="0"/>
          <w:sz w:val="22"/>
          <w:szCs w:val="22"/>
          <w:lang w:val="de-DE"/>
        </w:rPr>
        <w:t>……..</w:t>
      </w:r>
      <w:r w:rsidR="00052910" w:rsidRPr="001C3622">
        <w:rPr>
          <w:spacing w:val="0"/>
          <w:sz w:val="22"/>
          <w:szCs w:val="22"/>
          <w:lang w:val="de-DE"/>
        </w:rPr>
        <w:t>……………</w:t>
      </w:r>
      <w:r w:rsidR="00D36D3E" w:rsidRPr="001C3622">
        <w:rPr>
          <w:spacing w:val="0"/>
          <w:sz w:val="22"/>
          <w:szCs w:val="22"/>
          <w:lang w:val="de-DE"/>
        </w:rPr>
        <w:t xml:space="preserve"> </w:t>
      </w:r>
      <w:r w:rsidRPr="001C3622">
        <w:rPr>
          <w:bCs/>
          <w:szCs w:val="22"/>
          <w:lang w:val="de-DE"/>
        </w:rPr>
        <w:t xml:space="preserve">tel. ..……………................. </w:t>
      </w:r>
    </w:p>
    <w:p w:rsidR="00D36D3E" w:rsidRPr="001C3622" w:rsidRDefault="00D36D3E" w:rsidP="009116D1">
      <w:pPr>
        <w:jc w:val="both"/>
        <w:rPr>
          <w:rFonts w:ascii="Times New Roman" w:hAnsi="Times New Roman"/>
          <w:bCs/>
          <w:szCs w:val="22"/>
          <w:lang w:val="de-DE"/>
        </w:rPr>
      </w:pPr>
    </w:p>
    <w:p w:rsidR="009116D1" w:rsidRPr="001C3622" w:rsidRDefault="009116D1" w:rsidP="009116D1">
      <w:pPr>
        <w:jc w:val="both"/>
        <w:rPr>
          <w:rFonts w:ascii="Times New Roman" w:hAnsi="Times New Roman"/>
          <w:bCs/>
          <w:szCs w:val="22"/>
          <w:lang w:val="de-DE"/>
        </w:rPr>
      </w:pPr>
      <w:r w:rsidRPr="001C3622">
        <w:rPr>
          <w:rFonts w:ascii="Times New Roman" w:hAnsi="Times New Roman"/>
          <w:bCs/>
          <w:szCs w:val="22"/>
          <w:lang w:val="de-DE"/>
        </w:rPr>
        <w:t>NIP: ……………………………</w:t>
      </w:r>
      <w:r w:rsidR="00032D7C" w:rsidRPr="001C3622">
        <w:rPr>
          <w:rFonts w:ascii="Times New Roman" w:hAnsi="Times New Roman"/>
          <w:bCs/>
          <w:szCs w:val="22"/>
          <w:lang w:val="de-DE"/>
        </w:rPr>
        <w:t xml:space="preserve"> REGON: ………</w:t>
      </w:r>
      <w:r w:rsidR="00D36D3E" w:rsidRPr="001C3622">
        <w:rPr>
          <w:rFonts w:ascii="Times New Roman" w:hAnsi="Times New Roman"/>
          <w:bCs/>
          <w:szCs w:val="22"/>
          <w:lang w:val="de-DE"/>
        </w:rPr>
        <w:t>…………………….</w:t>
      </w:r>
      <w:r w:rsidR="00032D7C" w:rsidRPr="001C3622">
        <w:rPr>
          <w:rFonts w:ascii="Times New Roman" w:hAnsi="Times New Roman"/>
          <w:bCs/>
          <w:szCs w:val="22"/>
          <w:lang w:val="de-DE"/>
        </w:rPr>
        <w:t>…………………………</w:t>
      </w:r>
    </w:p>
    <w:p w:rsidR="009116D1" w:rsidRPr="001C3622" w:rsidRDefault="009116D1" w:rsidP="009116D1">
      <w:pPr>
        <w:jc w:val="both"/>
        <w:rPr>
          <w:rFonts w:ascii="Times New Roman" w:hAnsi="Times New Roman"/>
          <w:b/>
          <w:bCs/>
          <w:szCs w:val="22"/>
          <w:lang w:val="de-DE"/>
        </w:rPr>
      </w:pPr>
    </w:p>
    <w:p w:rsidR="004F2D32" w:rsidRPr="001C3622" w:rsidRDefault="004F2D32" w:rsidP="004F2D32">
      <w:pPr>
        <w:pStyle w:val="NormalnyWeb"/>
        <w:spacing w:before="0" w:beforeAutospacing="0"/>
        <w:rPr>
          <w:color w:val="auto"/>
          <w:sz w:val="22"/>
          <w:szCs w:val="22"/>
        </w:rPr>
      </w:pPr>
      <w:r w:rsidRPr="001C3622">
        <w:rPr>
          <w:color w:val="auto"/>
          <w:sz w:val="22"/>
          <w:szCs w:val="22"/>
        </w:rPr>
        <w:t>Oświadczam/-y, że nasz status to</w:t>
      </w:r>
      <w:r w:rsidRPr="001C3622">
        <w:rPr>
          <w:sz w:val="22"/>
          <w:szCs w:val="22"/>
        </w:rPr>
        <w:t>*</w:t>
      </w:r>
      <w:r w:rsidRPr="001C3622">
        <w:rPr>
          <w:color w:val="auto"/>
          <w:sz w:val="22"/>
          <w:szCs w:val="22"/>
        </w:rPr>
        <w:t>:</w:t>
      </w:r>
    </w:p>
    <w:p w:rsidR="004F2D32" w:rsidRPr="001C3622" w:rsidRDefault="004F2D32" w:rsidP="004F2D32">
      <w:pPr>
        <w:pStyle w:val="NormalnyWeb"/>
        <w:spacing w:before="0" w:beforeAutospacing="0"/>
        <w:ind w:left="284"/>
        <w:rPr>
          <w:sz w:val="22"/>
          <w:szCs w:val="22"/>
        </w:rPr>
      </w:pPr>
      <w:r w:rsidRPr="001C3622">
        <w:rPr>
          <w:sz w:val="22"/>
          <w:szCs w:val="22"/>
        </w:rPr>
        <w:t>1) mikro przedsiębiorstwo;</w:t>
      </w:r>
    </w:p>
    <w:p w:rsidR="004F2D32" w:rsidRPr="001C3622" w:rsidRDefault="004F2D32" w:rsidP="004F2D32">
      <w:pPr>
        <w:pStyle w:val="NormalnyWeb"/>
        <w:spacing w:before="0" w:beforeAutospacing="0"/>
        <w:ind w:left="284"/>
        <w:rPr>
          <w:sz w:val="22"/>
          <w:szCs w:val="22"/>
        </w:rPr>
      </w:pPr>
      <w:r w:rsidRPr="001C3622">
        <w:rPr>
          <w:sz w:val="22"/>
          <w:szCs w:val="22"/>
        </w:rPr>
        <w:t>2) małe przedsiębiorstwo;</w:t>
      </w:r>
    </w:p>
    <w:p w:rsidR="004F2D32" w:rsidRPr="001C3622" w:rsidRDefault="004F2D32" w:rsidP="004F2D32">
      <w:pPr>
        <w:pStyle w:val="NormalnyWeb"/>
        <w:spacing w:before="0" w:beforeAutospacing="0"/>
        <w:ind w:left="284"/>
        <w:rPr>
          <w:sz w:val="22"/>
          <w:szCs w:val="22"/>
        </w:rPr>
      </w:pPr>
      <w:r w:rsidRPr="001C3622">
        <w:rPr>
          <w:sz w:val="22"/>
          <w:szCs w:val="22"/>
        </w:rPr>
        <w:t>3) średnie przedsiębiorstwo;</w:t>
      </w:r>
    </w:p>
    <w:p w:rsidR="004F2D32" w:rsidRPr="001C3622" w:rsidRDefault="004F2D32" w:rsidP="004F2D32">
      <w:pPr>
        <w:pStyle w:val="NormalnyWeb"/>
        <w:spacing w:before="0" w:beforeAutospacing="0"/>
        <w:ind w:left="284"/>
        <w:rPr>
          <w:sz w:val="22"/>
          <w:szCs w:val="22"/>
        </w:rPr>
      </w:pPr>
      <w:r w:rsidRPr="001C3622">
        <w:rPr>
          <w:sz w:val="22"/>
          <w:szCs w:val="22"/>
        </w:rPr>
        <w:t>4) jednoosobowa działalność gospodarcza</w:t>
      </w:r>
    </w:p>
    <w:p w:rsidR="004F2D32" w:rsidRPr="001C3622" w:rsidRDefault="004F2D32" w:rsidP="004F2D32">
      <w:pPr>
        <w:pStyle w:val="NormalnyWeb"/>
        <w:spacing w:before="0" w:beforeAutospacing="0"/>
        <w:ind w:left="284"/>
        <w:rPr>
          <w:sz w:val="22"/>
          <w:szCs w:val="22"/>
        </w:rPr>
      </w:pPr>
      <w:r w:rsidRPr="001C3622">
        <w:rPr>
          <w:sz w:val="22"/>
          <w:szCs w:val="22"/>
        </w:rPr>
        <w:t>5) osoba fizyczna nieprowadząca działalności gospodarczej</w:t>
      </w:r>
    </w:p>
    <w:p w:rsidR="004F2D32" w:rsidRDefault="004F2D32" w:rsidP="004F2D32">
      <w:pPr>
        <w:pStyle w:val="NormalnyWeb"/>
        <w:spacing w:before="0" w:beforeAutospacing="0"/>
        <w:ind w:left="284"/>
        <w:rPr>
          <w:sz w:val="22"/>
          <w:szCs w:val="22"/>
        </w:rPr>
      </w:pPr>
      <w:r w:rsidRPr="001C3622">
        <w:rPr>
          <w:sz w:val="22"/>
          <w:szCs w:val="22"/>
        </w:rPr>
        <w:t>6) inny</w:t>
      </w:r>
    </w:p>
    <w:p w:rsidR="00A5553E" w:rsidRPr="00A5553E" w:rsidRDefault="00A5553E" w:rsidP="004F2D32">
      <w:pPr>
        <w:pStyle w:val="NormalnyWeb"/>
        <w:spacing w:before="0" w:beforeAutospacing="0"/>
        <w:ind w:left="284"/>
        <w:rPr>
          <w:sz w:val="16"/>
          <w:szCs w:val="16"/>
        </w:rPr>
      </w:pPr>
    </w:p>
    <w:p w:rsidR="004F2D32" w:rsidRPr="001C3622" w:rsidRDefault="004F2D32" w:rsidP="00AA66CE">
      <w:pPr>
        <w:ind w:left="142" w:hanging="142"/>
        <w:jc w:val="both"/>
        <w:rPr>
          <w:rFonts w:ascii="Times New Roman" w:hAnsi="Times New Roman"/>
          <w:i/>
          <w:sz w:val="18"/>
          <w:szCs w:val="18"/>
        </w:rPr>
      </w:pPr>
      <w:r w:rsidRPr="001C3622">
        <w:rPr>
          <w:rFonts w:ascii="Times New Roman" w:hAnsi="Times New Roman"/>
          <w:i/>
          <w:sz w:val="18"/>
          <w:szCs w:val="18"/>
        </w:rPr>
        <w:t>* właściwe zaznaczyć  lub niepotrzebne usunąć, przekreślić</w:t>
      </w:r>
    </w:p>
    <w:p w:rsidR="004F2D32" w:rsidRPr="001C3622" w:rsidRDefault="00AA66CE" w:rsidP="00AA66CE">
      <w:pPr>
        <w:ind w:left="142" w:hanging="142"/>
        <w:jc w:val="both"/>
        <w:rPr>
          <w:rFonts w:ascii="Times New Roman" w:hAnsi="Times New Roman"/>
          <w:i/>
          <w:iCs/>
          <w:sz w:val="20"/>
        </w:rPr>
      </w:pPr>
      <w:r w:rsidRPr="001C3622">
        <w:rPr>
          <w:rFonts w:ascii="Times New Roman" w:hAnsi="Times New Roman"/>
          <w:i/>
          <w:iCs/>
          <w:sz w:val="18"/>
        </w:rPr>
        <w:t xml:space="preserve">  </w:t>
      </w:r>
      <w:r w:rsidR="004F2D32" w:rsidRPr="001C3622">
        <w:rPr>
          <w:rFonts w:ascii="Times New Roman" w:hAnsi="Times New Roman"/>
          <w:i/>
          <w:iCs/>
          <w:sz w:val="18"/>
        </w:rPr>
        <w:t>informacja służy Zamawiającemu do wypełnienia obowiązku o którym mowa w art. 81 ust.1. pzp. Powyższa informacja nie stanowi o ważności oferty.  W przypadku braku odpowiedniego  wypełnienia, Wykonawca zostanie poproszony o podanie nin. informacji.</w:t>
      </w:r>
      <w:r w:rsidR="004F2D32" w:rsidRPr="001C3622">
        <w:rPr>
          <w:rFonts w:ascii="Times New Roman" w:hAnsi="Times New Roman"/>
          <w:i/>
          <w:iCs/>
          <w:sz w:val="20"/>
        </w:rPr>
        <w:t xml:space="preserve"> </w:t>
      </w:r>
    </w:p>
    <w:p w:rsidR="004F2D32" w:rsidRPr="001C3622" w:rsidRDefault="004F2D32" w:rsidP="004F2D32">
      <w:pPr>
        <w:pStyle w:val="Tekstpodstawowy2"/>
        <w:tabs>
          <w:tab w:val="left" w:pos="284"/>
        </w:tabs>
        <w:ind w:left="284" w:hanging="284"/>
        <w:jc w:val="both"/>
        <w:rPr>
          <w:rFonts w:ascii="Times New Roman" w:hAnsi="Times New Roman"/>
          <w:sz w:val="22"/>
        </w:rPr>
      </w:pPr>
    </w:p>
    <w:p w:rsidR="004F2D32" w:rsidRDefault="004F2D32" w:rsidP="00AA66CE">
      <w:pPr>
        <w:pStyle w:val="Tekstpodstawowy2"/>
        <w:tabs>
          <w:tab w:val="left" w:pos="0"/>
        </w:tabs>
        <w:jc w:val="both"/>
        <w:rPr>
          <w:rFonts w:ascii="Times New Roman" w:hAnsi="Times New Roman"/>
          <w:sz w:val="22"/>
          <w:lang w:val="pl-PL"/>
        </w:rPr>
      </w:pPr>
      <w:r w:rsidRPr="001C3622">
        <w:rPr>
          <w:rFonts w:ascii="Times New Roman" w:hAnsi="Times New Roman"/>
          <w:sz w:val="22"/>
        </w:rPr>
        <w:t>Oświadczamy, że wypełniliśmy obowiązki informacyjne przewidziane w art.13 lub art.14</w:t>
      </w:r>
      <w:r w:rsidRPr="001C3622">
        <w:rPr>
          <w:rFonts w:ascii="Times New Roman" w:hAnsi="Times New Roman"/>
          <w:sz w:val="22"/>
        </w:rPr>
        <w:br/>
        <w:t>RODO</w:t>
      </w:r>
      <w:r w:rsidRPr="001C3622">
        <w:rPr>
          <w:rFonts w:ascii="Times New Roman" w:hAnsi="Times New Roman"/>
        </w:rPr>
        <w:t>**</w:t>
      </w:r>
      <w:r w:rsidRPr="001C3622">
        <w:rPr>
          <w:rFonts w:ascii="Times New Roman" w:hAnsi="Times New Roman"/>
          <w:sz w:val="22"/>
        </w:rPr>
        <w:t xml:space="preserve"> wobec osób fizycznych, od których dane osobowe bezpośrednio lub pośrednio </w:t>
      </w:r>
      <w:r w:rsidRPr="001C3622">
        <w:rPr>
          <w:rFonts w:ascii="Times New Roman" w:hAnsi="Times New Roman"/>
          <w:sz w:val="22"/>
        </w:rPr>
        <w:br/>
        <w:t>pozyskaliśmy w celu ubiegania się o udzielenie zamówienia publicznego w niniejszym postępowaniu, a także zobowiązujemy się dopełnić ww. obowiązków wobec osób których dane pozyskamy.</w:t>
      </w:r>
    </w:p>
    <w:p w:rsidR="001C3622" w:rsidRPr="001C3622" w:rsidRDefault="001C3622" w:rsidP="00AA66CE">
      <w:pPr>
        <w:pStyle w:val="Tekstpodstawowy2"/>
        <w:tabs>
          <w:tab w:val="left" w:pos="0"/>
        </w:tabs>
        <w:jc w:val="both"/>
        <w:rPr>
          <w:rFonts w:ascii="Times New Roman" w:hAnsi="Times New Roman"/>
          <w:sz w:val="22"/>
          <w:lang w:val="pl-PL"/>
        </w:rPr>
      </w:pPr>
    </w:p>
    <w:p w:rsidR="004F2D32" w:rsidRPr="001C3622" w:rsidRDefault="004F2D32" w:rsidP="004F2D32">
      <w:pPr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1C3622">
        <w:rPr>
          <w:rFonts w:ascii="Times New Roman" w:hAnsi="Times New Roman"/>
        </w:rPr>
        <w:t>**</w:t>
      </w:r>
      <w:r w:rsidRPr="001C3622">
        <w:rPr>
          <w:rFonts w:ascii="Times New Roman" w:hAnsi="Times New Roman"/>
          <w:i/>
          <w:iCs/>
          <w:sz w:val="18"/>
          <w:szCs w:val="18"/>
        </w:rPr>
        <w:t xml:space="preserve">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4F2D32" w:rsidRPr="001C3622" w:rsidRDefault="004F2D32" w:rsidP="00032D7C">
      <w:pPr>
        <w:jc w:val="both"/>
        <w:rPr>
          <w:rFonts w:ascii="Times New Roman" w:hAnsi="Times New Roman"/>
          <w:szCs w:val="22"/>
        </w:rPr>
      </w:pPr>
    </w:p>
    <w:p w:rsidR="004F2D32" w:rsidRPr="001C3622" w:rsidRDefault="004F2D32" w:rsidP="004F2D32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  <w:lang w:val="de-DE"/>
        </w:rPr>
      </w:pPr>
      <w:r w:rsidRPr="001C3622">
        <w:rPr>
          <w:rFonts w:ascii="Times New Roman" w:hAnsi="Times New Roman"/>
          <w:b/>
          <w:bCs/>
          <w:sz w:val="28"/>
          <w:szCs w:val="28"/>
          <w:lang w:val="de-DE"/>
        </w:rPr>
        <w:t>składam/-y ofertę na:</w:t>
      </w:r>
    </w:p>
    <w:p w:rsidR="004F2D32" w:rsidRPr="001C3622" w:rsidRDefault="004F2D32" w:rsidP="004F2D32">
      <w:pPr>
        <w:spacing w:line="276" w:lineRule="auto"/>
        <w:jc w:val="center"/>
        <w:rPr>
          <w:rFonts w:ascii="Times New Roman" w:hAnsi="Times New Roman"/>
          <w:bCs/>
          <w:szCs w:val="22"/>
          <w:lang w:val="de-DE"/>
        </w:rPr>
      </w:pPr>
      <w:r w:rsidRPr="001C3622">
        <w:rPr>
          <w:rFonts w:ascii="Times New Roman" w:hAnsi="Times New Roman"/>
          <w:bCs/>
          <w:i/>
          <w:szCs w:val="22"/>
          <w:lang w:val="de-DE"/>
        </w:rPr>
        <w:t>(</w:t>
      </w:r>
      <w:proofErr w:type="spellStart"/>
      <w:r w:rsidRPr="001C3622">
        <w:rPr>
          <w:rFonts w:ascii="Times New Roman" w:hAnsi="Times New Roman"/>
          <w:bCs/>
          <w:i/>
          <w:szCs w:val="22"/>
          <w:lang w:val="de-DE"/>
        </w:rPr>
        <w:t>należy</w:t>
      </w:r>
      <w:proofErr w:type="spellEnd"/>
      <w:r w:rsidRPr="001C3622">
        <w:rPr>
          <w:rFonts w:ascii="Times New Roman" w:hAnsi="Times New Roman"/>
          <w:bCs/>
          <w:i/>
          <w:szCs w:val="22"/>
          <w:lang w:val="de-DE"/>
        </w:rPr>
        <w:t xml:space="preserve"> </w:t>
      </w:r>
      <w:proofErr w:type="spellStart"/>
      <w:r w:rsidRPr="001C3622">
        <w:rPr>
          <w:rFonts w:ascii="Times New Roman" w:hAnsi="Times New Roman"/>
          <w:bCs/>
          <w:i/>
          <w:szCs w:val="22"/>
          <w:lang w:val="de-DE"/>
        </w:rPr>
        <w:t>wypełnić</w:t>
      </w:r>
      <w:proofErr w:type="spellEnd"/>
      <w:r w:rsidRPr="001C3622">
        <w:rPr>
          <w:rFonts w:ascii="Times New Roman" w:hAnsi="Times New Roman"/>
          <w:bCs/>
          <w:i/>
          <w:szCs w:val="22"/>
          <w:lang w:val="de-DE"/>
        </w:rPr>
        <w:t xml:space="preserve"> </w:t>
      </w:r>
      <w:proofErr w:type="spellStart"/>
      <w:r w:rsidRPr="001C3622">
        <w:rPr>
          <w:rFonts w:ascii="Times New Roman" w:hAnsi="Times New Roman"/>
          <w:bCs/>
          <w:i/>
          <w:szCs w:val="22"/>
          <w:lang w:val="de-DE"/>
        </w:rPr>
        <w:t>część</w:t>
      </w:r>
      <w:proofErr w:type="spellEnd"/>
      <w:r w:rsidRPr="001C3622">
        <w:rPr>
          <w:rFonts w:ascii="Times New Roman" w:hAnsi="Times New Roman"/>
          <w:bCs/>
          <w:i/>
          <w:szCs w:val="22"/>
          <w:lang w:val="de-DE"/>
        </w:rPr>
        <w:t>, na którą Wykonawca składa ofertę)</w:t>
      </w:r>
    </w:p>
    <w:p w:rsidR="004F2D32" w:rsidRPr="001C3622" w:rsidRDefault="004F2D32" w:rsidP="00032D7C">
      <w:pPr>
        <w:jc w:val="both"/>
        <w:rPr>
          <w:rFonts w:ascii="Times New Roman" w:hAnsi="Times New Roman"/>
          <w:szCs w:val="22"/>
          <w:lang w:val="de-DE"/>
        </w:rPr>
      </w:pPr>
    </w:p>
    <w:p w:rsidR="001C3622" w:rsidRPr="001C3622" w:rsidRDefault="001C3622" w:rsidP="007936A4">
      <w:pPr>
        <w:jc w:val="both"/>
        <w:rPr>
          <w:rFonts w:ascii="Times New Roman" w:hAnsi="Times New Roman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7936A4" w:rsidRPr="001C3622" w:rsidTr="00FE3E37">
        <w:tc>
          <w:tcPr>
            <w:tcW w:w="5000" w:type="pct"/>
          </w:tcPr>
          <w:p w:rsidR="007936A4" w:rsidRPr="001C3622" w:rsidRDefault="007936A4" w:rsidP="001C3622">
            <w:pPr>
              <w:jc w:val="center"/>
              <w:rPr>
                <w:rFonts w:ascii="Times New Roman" w:hAnsi="Times New Roman"/>
                <w:szCs w:val="22"/>
              </w:rPr>
            </w:pPr>
            <w:r w:rsidRPr="001C3622">
              <w:rPr>
                <w:rFonts w:ascii="Times New Roman" w:hAnsi="Times New Roman"/>
                <w:b/>
                <w:sz w:val="36"/>
                <w:szCs w:val="36"/>
              </w:rPr>
              <w:t xml:space="preserve">część </w:t>
            </w:r>
            <w:r w:rsidR="001C3622" w:rsidRPr="001C3622">
              <w:rPr>
                <w:rFonts w:ascii="Times New Roman" w:hAnsi="Times New Roman"/>
                <w:b/>
                <w:sz w:val="36"/>
                <w:szCs w:val="36"/>
              </w:rPr>
              <w:t>IV</w:t>
            </w:r>
            <w:r w:rsidRPr="001C3622">
              <w:rPr>
                <w:rFonts w:ascii="Times New Roman" w:hAnsi="Times New Roman"/>
                <w:b/>
                <w:sz w:val="36"/>
                <w:szCs w:val="36"/>
              </w:rPr>
              <w:t xml:space="preserve"> postępowania pn</w:t>
            </w:r>
            <w:r w:rsidR="00A912D7" w:rsidRPr="001C3622">
              <w:rPr>
                <w:rFonts w:ascii="Times New Roman" w:hAnsi="Times New Roman"/>
                <w:b/>
                <w:sz w:val="36"/>
                <w:szCs w:val="36"/>
              </w:rPr>
              <w:t>.</w:t>
            </w:r>
            <w:r w:rsidRPr="001C3622">
              <w:rPr>
                <w:rFonts w:ascii="Times New Roman" w:hAnsi="Times New Roman"/>
                <w:b/>
                <w:sz w:val="36"/>
                <w:szCs w:val="36"/>
              </w:rPr>
              <w:t xml:space="preserve"> </w:t>
            </w:r>
            <w:r w:rsidR="00431CBC" w:rsidRPr="001C3622">
              <w:rPr>
                <w:rFonts w:ascii="Times New Roman" w:hAnsi="Times New Roman"/>
                <w:b/>
                <w:sz w:val="36"/>
                <w:szCs w:val="36"/>
              </w:rPr>
              <w:t xml:space="preserve">dostawa </w:t>
            </w:r>
            <w:r w:rsidR="00571BA0" w:rsidRPr="001C3622">
              <w:rPr>
                <w:rFonts w:ascii="Times New Roman" w:hAnsi="Times New Roman"/>
                <w:b/>
                <w:sz w:val="36"/>
                <w:szCs w:val="36"/>
              </w:rPr>
              <w:t>produktów mleczarskich i nabiału</w:t>
            </w:r>
          </w:p>
        </w:tc>
      </w:tr>
    </w:tbl>
    <w:p w:rsidR="00515101" w:rsidRPr="001C3622" w:rsidRDefault="00515101" w:rsidP="00515101">
      <w:pPr>
        <w:spacing w:line="276" w:lineRule="auto"/>
        <w:jc w:val="both"/>
        <w:rPr>
          <w:rFonts w:ascii="Times New Roman" w:hAnsi="Times New Roman"/>
          <w:szCs w:val="22"/>
        </w:rPr>
      </w:pPr>
    </w:p>
    <w:p w:rsidR="007936A4" w:rsidRPr="001C3622" w:rsidRDefault="007936A4" w:rsidP="00515101">
      <w:pPr>
        <w:numPr>
          <w:ilvl w:val="1"/>
          <w:numId w:val="35"/>
        </w:numPr>
        <w:spacing w:line="276" w:lineRule="auto"/>
        <w:jc w:val="both"/>
        <w:rPr>
          <w:rFonts w:ascii="Times New Roman" w:hAnsi="Times New Roman"/>
          <w:szCs w:val="22"/>
        </w:rPr>
      </w:pPr>
      <w:r w:rsidRPr="001C3622">
        <w:rPr>
          <w:rFonts w:ascii="Times New Roman" w:hAnsi="Times New Roman"/>
          <w:szCs w:val="22"/>
        </w:rPr>
        <w:t>Oferuję/-my wykonanie przedmiotu zamówienia za cenę: ………………………… zł brutto</w:t>
      </w:r>
    </w:p>
    <w:p w:rsidR="007936A4" w:rsidRPr="001C3622" w:rsidRDefault="007936A4" w:rsidP="007936A4">
      <w:pPr>
        <w:spacing w:line="276" w:lineRule="auto"/>
        <w:ind w:firstLine="397"/>
        <w:jc w:val="both"/>
        <w:rPr>
          <w:rFonts w:ascii="Times New Roman" w:hAnsi="Times New Roman"/>
          <w:szCs w:val="22"/>
        </w:rPr>
      </w:pPr>
    </w:p>
    <w:p w:rsidR="007936A4" w:rsidRPr="001C3622" w:rsidRDefault="007936A4" w:rsidP="007936A4">
      <w:pPr>
        <w:spacing w:line="276" w:lineRule="auto"/>
        <w:jc w:val="both"/>
        <w:rPr>
          <w:rFonts w:ascii="Times New Roman" w:hAnsi="Times New Roman"/>
          <w:szCs w:val="22"/>
        </w:rPr>
      </w:pPr>
      <w:r w:rsidRPr="001C3622">
        <w:rPr>
          <w:rFonts w:ascii="Times New Roman" w:hAnsi="Times New Roman"/>
          <w:szCs w:val="22"/>
        </w:rPr>
        <w:t>słownie (cena oferty): ...........................................................................................................</w:t>
      </w:r>
    </w:p>
    <w:p w:rsidR="00515101" w:rsidRPr="001C3622" w:rsidRDefault="00515101" w:rsidP="00515101">
      <w:pPr>
        <w:spacing w:line="276" w:lineRule="auto"/>
        <w:ind w:firstLine="397"/>
        <w:jc w:val="center"/>
        <w:rPr>
          <w:rFonts w:ascii="Times New Roman" w:hAnsi="Times New Roman"/>
          <w:szCs w:val="22"/>
        </w:rPr>
      </w:pPr>
    </w:p>
    <w:p w:rsidR="00515101" w:rsidRPr="001C3622" w:rsidRDefault="00515101" w:rsidP="00515101">
      <w:pPr>
        <w:numPr>
          <w:ilvl w:val="1"/>
          <w:numId w:val="35"/>
        </w:numPr>
        <w:spacing w:line="276" w:lineRule="auto"/>
        <w:ind w:left="567"/>
        <w:jc w:val="both"/>
        <w:rPr>
          <w:rFonts w:ascii="Times New Roman" w:hAnsi="Times New Roman"/>
          <w:szCs w:val="22"/>
        </w:rPr>
      </w:pPr>
      <w:r w:rsidRPr="001C3622">
        <w:rPr>
          <w:rFonts w:ascii="Times New Roman" w:hAnsi="Times New Roman"/>
          <w:szCs w:val="22"/>
        </w:rPr>
        <w:t xml:space="preserve">Oferujemy </w:t>
      </w:r>
      <w:r w:rsidRPr="001C3622">
        <w:rPr>
          <w:rFonts w:ascii="Times New Roman" w:hAnsi="Times New Roman"/>
        </w:rPr>
        <w:t>maksymalny dopuszczalny przez Zamawiającego czas wymiany towaru na pełnowartościowy lub na uzupełnienie braku wynoszący 6 godzin od chwili zgłoszenia nieprawidłowości przez Zamawiającego, który skracamy do ………. godzin.</w:t>
      </w:r>
    </w:p>
    <w:p w:rsidR="00573F2B" w:rsidRPr="001C3622" w:rsidRDefault="00573F2B" w:rsidP="007936A4">
      <w:pPr>
        <w:jc w:val="both"/>
        <w:rPr>
          <w:rFonts w:ascii="Times New Roman" w:hAnsi="Times New Roman"/>
          <w:szCs w:val="22"/>
        </w:rPr>
      </w:pPr>
    </w:p>
    <w:p w:rsidR="00573F2B" w:rsidRPr="001C3622" w:rsidRDefault="00573F2B" w:rsidP="007936A4">
      <w:pPr>
        <w:jc w:val="both"/>
        <w:rPr>
          <w:rFonts w:ascii="Times New Roman" w:hAnsi="Times New Roman"/>
          <w:szCs w:val="22"/>
        </w:rPr>
      </w:pPr>
    </w:p>
    <w:p w:rsidR="001C3622" w:rsidRDefault="001C3622">
      <w:r>
        <w:br w:type="page"/>
      </w:r>
    </w:p>
    <w:p w:rsidR="00515101" w:rsidRPr="001C3622" w:rsidRDefault="00515101" w:rsidP="00515101">
      <w:pPr>
        <w:spacing w:line="276" w:lineRule="auto"/>
        <w:jc w:val="both"/>
        <w:rPr>
          <w:rFonts w:ascii="Times New Roman" w:hAnsi="Times New Roman"/>
          <w:szCs w:val="22"/>
        </w:rPr>
      </w:pPr>
    </w:p>
    <w:p w:rsidR="00515101" w:rsidRPr="001C3622" w:rsidRDefault="00515101" w:rsidP="004F2D32">
      <w:pPr>
        <w:spacing w:line="276" w:lineRule="auto"/>
        <w:ind w:firstLine="397"/>
        <w:jc w:val="center"/>
        <w:rPr>
          <w:rFonts w:ascii="Times New Roman" w:hAnsi="Times New Roman"/>
          <w:szCs w:val="22"/>
        </w:rPr>
      </w:pPr>
    </w:p>
    <w:p w:rsidR="00A5553E" w:rsidRPr="00A5553E" w:rsidRDefault="00A5553E" w:rsidP="007936A4">
      <w:pPr>
        <w:spacing w:line="276" w:lineRule="auto"/>
        <w:rPr>
          <w:rFonts w:ascii="Times New Roman" w:hAnsi="Times New Roman"/>
          <w:b/>
          <w:szCs w:val="22"/>
        </w:rPr>
      </w:pPr>
      <w:bookmarkStart w:id="0" w:name="_GoBack"/>
      <w:bookmarkEnd w:id="0"/>
    </w:p>
    <w:p w:rsidR="004F2D32" w:rsidRPr="001C3622" w:rsidRDefault="004F2D32" w:rsidP="0002754C">
      <w:pPr>
        <w:numPr>
          <w:ilvl w:val="0"/>
          <w:numId w:val="40"/>
        </w:numPr>
        <w:spacing w:line="276" w:lineRule="auto"/>
        <w:jc w:val="both"/>
        <w:rPr>
          <w:rFonts w:ascii="Times New Roman" w:hAnsi="Times New Roman"/>
          <w:szCs w:val="22"/>
        </w:rPr>
      </w:pPr>
      <w:r w:rsidRPr="001C3622">
        <w:rPr>
          <w:rFonts w:ascii="Times New Roman" w:hAnsi="Times New Roman"/>
          <w:szCs w:val="22"/>
        </w:rPr>
        <w:t>Zobowiązuję/-my się wykonać zamówienie w t</w:t>
      </w:r>
      <w:r w:rsidRPr="001C3622">
        <w:rPr>
          <w:rFonts w:ascii="Times New Roman" w:hAnsi="Times New Roman"/>
          <w:iCs/>
          <w:szCs w:val="22"/>
        </w:rPr>
        <w:t>erminie</w:t>
      </w:r>
      <w:r w:rsidR="007936A4" w:rsidRPr="001C3622">
        <w:rPr>
          <w:rFonts w:ascii="Times New Roman" w:hAnsi="Times New Roman"/>
          <w:iCs/>
          <w:szCs w:val="22"/>
        </w:rPr>
        <w:t xml:space="preserve"> </w:t>
      </w:r>
      <w:r w:rsidR="002B2BBB" w:rsidRPr="001C3622">
        <w:rPr>
          <w:rFonts w:ascii="Times New Roman" w:hAnsi="Times New Roman"/>
        </w:rPr>
        <w:t xml:space="preserve">do dnia </w:t>
      </w:r>
      <w:r w:rsidR="00A5553E">
        <w:rPr>
          <w:rFonts w:ascii="Times New Roman" w:hAnsi="Times New Roman"/>
        </w:rPr>
        <w:t>31.12.2024</w:t>
      </w:r>
      <w:r w:rsidR="007936A4" w:rsidRPr="001C3622">
        <w:rPr>
          <w:rFonts w:ascii="Times New Roman" w:hAnsi="Times New Roman"/>
        </w:rPr>
        <w:t xml:space="preserve"> od dnia zawarcia umowy, przy czym nie wcześniej niż od </w:t>
      </w:r>
      <w:r w:rsidR="00F21D3E">
        <w:rPr>
          <w:rFonts w:ascii="Times New Roman" w:hAnsi="Times New Roman"/>
        </w:rPr>
        <w:t>15.01.2024</w:t>
      </w:r>
      <w:r w:rsidR="003F6E29" w:rsidRPr="001C3622">
        <w:rPr>
          <w:rFonts w:ascii="Times New Roman" w:hAnsi="Times New Roman"/>
        </w:rPr>
        <w:t>.</w:t>
      </w:r>
    </w:p>
    <w:p w:rsidR="00F20ED9" w:rsidRPr="001C3622" w:rsidRDefault="00F20ED9" w:rsidP="0002754C">
      <w:pPr>
        <w:numPr>
          <w:ilvl w:val="0"/>
          <w:numId w:val="40"/>
        </w:numPr>
        <w:spacing w:line="276" w:lineRule="auto"/>
        <w:jc w:val="both"/>
        <w:rPr>
          <w:rFonts w:ascii="Times New Roman" w:hAnsi="Times New Roman"/>
          <w:bCs/>
          <w:szCs w:val="22"/>
        </w:rPr>
      </w:pPr>
      <w:r w:rsidRPr="001C3622">
        <w:rPr>
          <w:rFonts w:ascii="Times New Roman" w:hAnsi="Times New Roman"/>
          <w:bCs/>
          <w:spacing w:val="-3"/>
        </w:rPr>
        <w:t>Zapoznaliśmy się z Projektowanymi postanowieniami umownym</w:t>
      </w:r>
      <w:r w:rsidR="007936A4" w:rsidRPr="001C3622">
        <w:rPr>
          <w:rFonts w:ascii="Times New Roman" w:hAnsi="Times New Roman"/>
          <w:bCs/>
          <w:spacing w:val="-3"/>
        </w:rPr>
        <w:t xml:space="preserve">i i akceptujemy ich treść, </w:t>
      </w:r>
      <w:r w:rsidR="007936A4" w:rsidRPr="001C3622">
        <w:rPr>
          <w:rFonts w:ascii="Times New Roman" w:hAnsi="Times New Roman"/>
          <w:bCs/>
          <w:spacing w:val="-3"/>
        </w:rPr>
        <w:br/>
      </w:r>
      <w:r w:rsidR="00A912D7" w:rsidRPr="001C3622">
        <w:rPr>
          <w:rFonts w:ascii="Times New Roman" w:hAnsi="Times New Roman"/>
          <w:bCs/>
          <w:spacing w:val="-3"/>
        </w:rPr>
        <w:t xml:space="preserve">w tym warunki płatności z </w:t>
      </w:r>
      <w:r w:rsidR="00F21D3E">
        <w:rPr>
          <w:rFonts w:ascii="Times New Roman" w:hAnsi="Times New Roman"/>
          <w:bCs/>
          <w:spacing w:val="-3"/>
        </w:rPr>
        <w:t>30</w:t>
      </w:r>
      <w:r w:rsidRPr="001C3622">
        <w:rPr>
          <w:rFonts w:ascii="Times New Roman" w:hAnsi="Times New Roman"/>
          <w:bCs/>
          <w:spacing w:val="-3"/>
        </w:rPr>
        <w:t xml:space="preserve"> dniowym terminem płatności wynagrodzenia.</w:t>
      </w:r>
    </w:p>
    <w:p w:rsidR="004F2D32" w:rsidRDefault="004F2D32" w:rsidP="0002754C">
      <w:pPr>
        <w:numPr>
          <w:ilvl w:val="0"/>
          <w:numId w:val="40"/>
        </w:numPr>
        <w:spacing w:line="276" w:lineRule="auto"/>
        <w:jc w:val="both"/>
        <w:rPr>
          <w:rFonts w:ascii="Times New Roman" w:hAnsi="Times New Roman"/>
          <w:bCs/>
          <w:spacing w:val="-3"/>
          <w:szCs w:val="22"/>
        </w:rPr>
      </w:pPr>
      <w:r w:rsidRPr="001C3622">
        <w:rPr>
          <w:rFonts w:ascii="Times New Roman" w:hAnsi="Times New Roman"/>
          <w:bCs/>
          <w:spacing w:val="-3"/>
          <w:szCs w:val="22"/>
        </w:rPr>
        <w:t>Zamierzam/-y powierzyć następują</w:t>
      </w:r>
      <w:r w:rsidR="00997C9A" w:rsidRPr="001C3622">
        <w:rPr>
          <w:rFonts w:ascii="Times New Roman" w:hAnsi="Times New Roman"/>
          <w:bCs/>
          <w:spacing w:val="-3"/>
          <w:szCs w:val="22"/>
        </w:rPr>
        <w:t>cym podwykonawcom do wykonania n</w:t>
      </w:r>
      <w:r w:rsidRPr="001C3622">
        <w:rPr>
          <w:rFonts w:ascii="Times New Roman" w:hAnsi="Times New Roman"/>
          <w:bCs/>
          <w:spacing w:val="-3"/>
          <w:szCs w:val="22"/>
        </w:rPr>
        <w:t xml:space="preserve">w. części zamówienia: </w:t>
      </w:r>
    </w:p>
    <w:p w:rsidR="00A5553E" w:rsidRPr="001C3622" w:rsidRDefault="00A5553E" w:rsidP="00A5553E">
      <w:pPr>
        <w:spacing w:line="276" w:lineRule="auto"/>
        <w:ind w:left="360"/>
        <w:jc w:val="both"/>
        <w:rPr>
          <w:rFonts w:ascii="Times New Roman" w:hAnsi="Times New Roman"/>
          <w:bCs/>
          <w:spacing w:val="-3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4218"/>
        <w:gridCol w:w="4493"/>
      </w:tblGrid>
      <w:tr w:rsidR="004F2D32" w:rsidRPr="001C3622" w:rsidTr="007936A4">
        <w:trPr>
          <w:trHeight w:val="283"/>
        </w:trPr>
        <w:tc>
          <w:tcPr>
            <w:tcW w:w="310" w:type="pct"/>
          </w:tcPr>
          <w:p w:rsidR="004F2D32" w:rsidRPr="001C3622" w:rsidRDefault="004F2D32" w:rsidP="004F2D32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lang w:val="de-DE"/>
              </w:rPr>
            </w:pPr>
            <w:proofErr w:type="spellStart"/>
            <w:r w:rsidRPr="001C3622">
              <w:rPr>
                <w:rFonts w:ascii="Times New Roman" w:hAnsi="Times New Roman"/>
                <w:bCs/>
                <w:sz w:val="20"/>
                <w:lang w:val="de-DE"/>
              </w:rPr>
              <w:t>Lp</w:t>
            </w:r>
            <w:proofErr w:type="spellEnd"/>
            <w:r w:rsidRPr="001C3622">
              <w:rPr>
                <w:rFonts w:ascii="Times New Roman" w:hAnsi="Times New Roman"/>
                <w:bCs/>
                <w:sz w:val="20"/>
                <w:lang w:val="de-DE"/>
              </w:rPr>
              <w:t>.</w:t>
            </w:r>
          </w:p>
        </w:tc>
        <w:tc>
          <w:tcPr>
            <w:tcW w:w="2271" w:type="pct"/>
          </w:tcPr>
          <w:p w:rsidR="004F2D32" w:rsidRPr="001C3622" w:rsidRDefault="004F2D32" w:rsidP="004F2D32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lang w:val="de-DE"/>
              </w:rPr>
            </w:pPr>
            <w:r w:rsidRPr="001C3622">
              <w:rPr>
                <w:rFonts w:ascii="Times New Roman" w:hAnsi="Times New Roman"/>
                <w:bCs/>
                <w:sz w:val="20"/>
                <w:lang w:val="de-DE"/>
              </w:rPr>
              <w:t>Firma podwykonawcy</w:t>
            </w:r>
          </w:p>
        </w:tc>
        <w:tc>
          <w:tcPr>
            <w:tcW w:w="2419" w:type="pct"/>
          </w:tcPr>
          <w:p w:rsidR="004F2D32" w:rsidRPr="001C3622" w:rsidRDefault="004F2D32" w:rsidP="004F2D32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lang w:val="de-DE"/>
              </w:rPr>
            </w:pPr>
            <w:r w:rsidRPr="001C3622">
              <w:rPr>
                <w:rFonts w:ascii="Times New Roman" w:hAnsi="Times New Roman"/>
                <w:bCs/>
                <w:sz w:val="20"/>
                <w:lang w:val="de-DE"/>
              </w:rPr>
              <w:t>Część zamówienia</w:t>
            </w:r>
          </w:p>
        </w:tc>
      </w:tr>
      <w:tr w:rsidR="004F2D32" w:rsidRPr="001C3622" w:rsidTr="007936A4">
        <w:trPr>
          <w:trHeight w:val="300"/>
        </w:trPr>
        <w:tc>
          <w:tcPr>
            <w:tcW w:w="310" w:type="pct"/>
          </w:tcPr>
          <w:p w:rsidR="004F2D32" w:rsidRPr="001C3622" w:rsidRDefault="004F2D32" w:rsidP="004F2D32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lang w:val="de-DE"/>
              </w:rPr>
            </w:pPr>
            <w:r w:rsidRPr="001C3622">
              <w:rPr>
                <w:rFonts w:ascii="Times New Roman" w:hAnsi="Times New Roman"/>
                <w:bCs/>
                <w:sz w:val="20"/>
                <w:lang w:val="de-DE"/>
              </w:rPr>
              <w:t>1</w:t>
            </w:r>
          </w:p>
        </w:tc>
        <w:tc>
          <w:tcPr>
            <w:tcW w:w="2271" w:type="pct"/>
          </w:tcPr>
          <w:p w:rsidR="004F2D32" w:rsidRPr="001C3622" w:rsidRDefault="004F2D32" w:rsidP="004F2D32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0"/>
                <w:lang w:val="de-DE"/>
              </w:rPr>
            </w:pPr>
          </w:p>
        </w:tc>
        <w:tc>
          <w:tcPr>
            <w:tcW w:w="2419" w:type="pct"/>
          </w:tcPr>
          <w:p w:rsidR="004F2D32" w:rsidRPr="001C3622" w:rsidRDefault="004F2D32" w:rsidP="004F2D32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0"/>
                <w:lang w:val="de-DE"/>
              </w:rPr>
            </w:pPr>
          </w:p>
        </w:tc>
      </w:tr>
      <w:tr w:rsidR="004F2D32" w:rsidRPr="001C3622" w:rsidTr="007936A4">
        <w:trPr>
          <w:trHeight w:val="300"/>
        </w:trPr>
        <w:tc>
          <w:tcPr>
            <w:tcW w:w="310" w:type="pct"/>
          </w:tcPr>
          <w:p w:rsidR="004F2D32" w:rsidRPr="001C3622" w:rsidRDefault="004F2D32" w:rsidP="004F2D32">
            <w:pPr>
              <w:spacing w:line="276" w:lineRule="auto"/>
              <w:jc w:val="center"/>
              <w:rPr>
                <w:rFonts w:ascii="Times New Roman" w:hAnsi="Times New Roman"/>
                <w:bCs/>
                <w:sz w:val="20"/>
                <w:lang w:val="de-DE"/>
              </w:rPr>
            </w:pPr>
            <w:r w:rsidRPr="001C3622">
              <w:rPr>
                <w:rFonts w:ascii="Times New Roman" w:hAnsi="Times New Roman"/>
                <w:bCs/>
                <w:sz w:val="20"/>
                <w:lang w:val="de-DE"/>
              </w:rPr>
              <w:t>(…)</w:t>
            </w:r>
          </w:p>
        </w:tc>
        <w:tc>
          <w:tcPr>
            <w:tcW w:w="2271" w:type="pct"/>
          </w:tcPr>
          <w:p w:rsidR="004F2D32" w:rsidRPr="001C3622" w:rsidRDefault="004F2D32" w:rsidP="004F2D32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0"/>
                <w:lang w:val="de-DE"/>
              </w:rPr>
            </w:pPr>
          </w:p>
        </w:tc>
        <w:tc>
          <w:tcPr>
            <w:tcW w:w="2419" w:type="pct"/>
          </w:tcPr>
          <w:p w:rsidR="004F2D32" w:rsidRPr="001C3622" w:rsidRDefault="004F2D32" w:rsidP="004F2D32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0"/>
                <w:lang w:val="de-DE"/>
              </w:rPr>
            </w:pPr>
          </w:p>
        </w:tc>
      </w:tr>
    </w:tbl>
    <w:p w:rsidR="00997C9A" w:rsidRPr="001C3622" w:rsidRDefault="00997C9A" w:rsidP="007936A4">
      <w:pPr>
        <w:jc w:val="center"/>
        <w:rPr>
          <w:rFonts w:ascii="Times New Roman" w:hAnsi="Times New Roman"/>
          <w:i/>
          <w:sz w:val="18"/>
          <w:szCs w:val="18"/>
        </w:rPr>
      </w:pPr>
    </w:p>
    <w:p w:rsidR="007936A4" w:rsidRPr="001C3622" w:rsidRDefault="007936A4" w:rsidP="007936A4">
      <w:pPr>
        <w:ind w:left="284" w:hanging="284"/>
        <w:jc w:val="both"/>
        <w:rPr>
          <w:rFonts w:ascii="Times New Roman" w:hAnsi="Times New Roman"/>
          <w:b/>
          <w:bCs/>
          <w:lang w:val="de-DE"/>
        </w:rPr>
      </w:pPr>
    </w:p>
    <w:p w:rsidR="007936A4" w:rsidRPr="001C3622" w:rsidRDefault="007936A4" w:rsidP="007936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i/>
          <w:iCs/>
          <w:sz w:val="18"/>
          <w:szCs w:val="18"/>
        </w:rPr>
      </w:pPr>
    </w:p>
    <w:p w:rsidR="007936A4" w:rsidRPr="00A5553E" w:rsidRDefault="003F6E29" w:rsidP="007936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iCs/>
          <w:sz w:val="18"/>
          <w:szCs w:val="18"/>
        </w:rPr>
      </w:pPr>
      <w:r w:rsidRPr="00A5553E">
        <w:rPr>
          <w:rFonts w:ascii="Garamond" w:hAnsi="Garamond"/>
          <w:b/>
          <w:iCs/>
          <w:sz w:val="18"/>
          <w:szCs w:val="18"/>
        </w:rPr>
        <w:t xml:space="preserve">OFERTĘ NALEŻY PODPISAĆ </w:t>
      </w:r>
      <w:r w:rsidR="007936A4" w:rsidRPr="00A5553E">
        <w:rPr>
          <w:rFonts w:ascii="Garamond" w:hAnsi="Garamond"/>
          <w:b/>
          <w:iCs/>
          <w:sz w:val="18"/>
          <w:szCs w:val="18"/>
        </w:rPr>
        <w:t>ELEKTRONICZNIE(PODPISEM KWALIFIKOWANYM)</w:t>
      </w:r>
      <w:r w:rsidR="007936A4" w:rsidRPr="00A5553E">
        <w:rPr>
          <w:rFonts w:ascii="Garamond" w:hAnsi="Garamond"/>
          <w:b/>
          <w:iCs/>
          <w:sz w:val="18"/>
          <w:szCs w:val="18"/>
        </w:rPr>
        <w:br/>
        <w:t xml:space="preserve"> LUB PODPISEM OSOBISTYM  LUB PODPISEM ZAUFANYM</w:t>
      </w:r>
    </w:p>
    <w:p w:rsidR="007936A4" w:rsidRPr="00A5553E" w:rsidRDefault="007936A4" w:rsidP="007936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iCs/>
          <w:sz w:val="18"/>
          <w:szCs w:val="18"/>
        </w:rPr>
      </w:pPr>
    </w:p>
    <w:p w:rsidR="007936A4" w:rsidRPr="001C3622" w:rsidRDefault="007936A4" w:rsidP="007936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i/>
          <w:iCs/>
          <w:sz w:val="18"/>
          <w:szCs w:val="18"/>
          <w:u w:val="single"/>
        </w:rPr>
      </w:pPr>
    </w:p>
    <w:p w:rsidR="007936A4" w:rsidRPr="001C3622" w:rsidRDefault="007936A4" w:rsidP="007936A4">
      <w:pPr>
        <w:jc w:val="center"/>
        <w:rPr>
          <w:rFonts w:ascii="Times New Roman" w:hAnsi="Times New Roman"/>
          <w:i/>
          <w:sz w:val="18"/>
          <w:szCs w:val="18"/>
        </w:rPr>
      </w:pPr>
    </w:p>
    <w:sectPr w:rsidR="007936A4" w:rsidRPr="001C3622" w:rsidSect="0002754C">
      <w:headerReference w:type="default" r:id="rId9"/>
      <w:footerReference w:type="even" r:id="rId10"/>
      <w:footerReference w:type="default" r:id="rId11"/>
      <w:pgSz w:w="11906" w:h="16838" w:code="9"/>
      <w:pgMar w:top="851" w:right="1418" w:bottom="1134" w:left="1418" w:header="567" w:footer="567" w:gutter="0"/>
      <w:pgNumType w:start="1"/>
      <w:cols w:space="708"/>
      <w:docGrid w:linePitch="2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510" w:rsidRDefault="00636510">
      <w:r>
        <w:separator/>
      </w:r>
    </w:p>
  </w:endnote>
  <w:endnote w:type="continuationSeparator" w:id="0">
    <w:p w:rsidR="00636510" w:rsidRDefault="0063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epoloItcTEEBoo">
    <w:altName w:val="Times New Roman"/>
    <w:charset w:val="EE"/>
    <w:family w:val="auto"/>
    <w:pitch w:val="variable"/>
    <w:sig w:usb0="00000005" w:usb1="00000000" w:usb2="00000000" w:usb3="00000000" w:csb0="0000008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32" w:rsidRDefault="004F2D3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F2D32" w:rsidRDefault="004F2D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32" w:rsidRDefault="004F2D32">
    <w:pPr>
      <w:pStyle w:val="Stopka"/>
      <w:framePr w:wrap="around" w:vAnchor="text" w:hAnchor="margin" w:xAlign="center" w:y="1"/>
      <w:rPr>
        <w:rStyle w:val="Numerstrony"/>
      </w:rPr>
    </w:pPr>
  </w:p>
  <w:p w:rsidR="004F2D32" w:rsidRDefault="004F2D32">
    <w:pPr>
      <w:pStyle w:val="Stopka"/>
      <w:framePr w:w="167" w:h="182" w:hRule="exact" w:wrap="around" w:vAnchor="text" w:hAnchor="page" w:x="10140" w:y="-121"/>
      <w:ind w:right="360"/>
      <w:rPr>
        <w:rStyle w:val="Numerstrony"/>
      </w:rPr>
    </w:pPr>
  </w:p>
  <w:p w:rsidR="004F2D32" w:rsidRDefault="004F2D32">
    <w:pPr>
      <w:pStyle w:val="Stopka"/>
      <w:framePr w:wrap="auto" w:hAnchor="text" w:y="-12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510" w:rsidRDefault="00636510">
      <w:r>
        <w:separator/>
      </w:r>
    </w:p>
  </w:footnote>
  <w:footnote w:type="continuationSeparator" w:id="0">
    <w:p w:rsidR="00636510" w:rsidRDefault="00636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32" w:rsidRDefault="00642C3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6850380</wp:posOffset>
              </wp:positionH>
              <wp:positionV relativeFrom="page">
                <wp:posOffset>7608570</wp:posOffset>
              </wp:positionV>
              <wp:extent cx="362585" cy="2183130"/>
              <wp:effectExtent l="1905" t="0" r="254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58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2D32" w:rsidRPr="00AF40F2" w:rsidRDefault="004F2D32">
                          <w:pPr>
                            <w:pStyle w:val="Stopka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AF40F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Strona</w:t>
                          </w:r>
                          <w:r w:rsidR="00AF40F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F40F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AF40F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instrText xml:space="preserve"> PAGE    \* MERGEFORMAT </w:instrText>
                          </w:r>
                          <w:r w:rsidRPr="00AF40F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21D3E">
                            <w:rPr>
                              <w:rFonts w:ascii="Arial" w:hAnsi="Arial" w:cs="Arial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AF40F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539.4pt;margin-top:599.1pt;width:28.55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" o:allowincell="f" filled="f" stroked="f">
              <v:textbox style="layout-flow:vertical;mso-layout-flow-alt:bottom-to-top;mso-fit-shape-to-text:t">
                <w:txbxContent>
                  <w:p w:rsidR="004F2D32" w:rsidRPr="00AF40F2" w:rsidRDefault="004F2D32">
                    <w:pPr>
                      <w:pStyle w:val="Stopka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AF40F2">
                      <w:rPr>
                        <w:rFonts w:ascii="Arial" w:hAnsi="Arial" w:cs="Arial"/>
                        <w:sz w:val="24"/>
                        <w:szCs w:val="24"/>
                      </w:rPr>
                      <w:t>Strona</w:t>
                    </w:r>
                    <w:r w:rsidR="00AF40F2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</w:t>
                    </w:r>
                    <w:r w:rsidRPr="00AF40F2"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begin"/>
                    </w:r>
                    <w:r w:rsidRPr="00AF40F2">
                      <w:rPr>
                        <w:rFonts w:ascii="Arial" w:hAnsi="Arial" w:cs="Arial"/>
                        <w:sz w:val="24"/>
                        <w:szCs w:val="24"/>
                      </w:rPr>
                      <w:instrText xml:space="preserve"> PAGE    \* MERGEFORMAT </w:instrText>
                    </w:r>
                    <w:r w:rsidRPr="00AF40F2"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separate"/>
                    </w:r>
                    <w:r w:rsidR="00F21D3E">
                      <w:rPr>
                        <w:rFonts w:ascii="Arial" w:hAnsi="Arial" w:cs="Arial"/>
                        <w:noProof/>
                        <w:sz w:val="24"/>
                        <w:szCs w:val="24"/>
                      </w:rPr>
                      <w:t>1</w:t>
                    </w:r>
                    <w:r w:rsidRPr="00AF40F2"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>
    <w:nsid w:val="00000005"/>
    <w:multiLevelType w:val="multilevel"/>
    <w:tmpl w:val="00000005"/>
    <w:name w:val="WW8Num7"/>
    <w:lvl w:ilvl="0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ascii="Times New Roman" w:hAnsi="Times New Roman" w:cs="Times New Roman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>
    <w:nsid w:val="00000011"/>
    <w:multiLevelType w:val="multilevel"/>
    <w:tmpl w:val="D33AE596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4">
    <w:nsid w:val="004048AD"/>
    <w:multiLevelType w:val="hybridMultilevel"/>
    <w:tmpl w:val="F1B6924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3010DD"/>
    <w:multiLevelType w:val="multilevel"/>
    <w:tmpl w:val="4B2EA3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3C05A38"/>
    <w:multiLevelType w:val="hybridMultilevel"/>
    <w:tmpl w:val="FB5220A0"/>
    <w:lvl w:ilvl="0" w:tplc="29C6E446">
      <w:start w:val="1"/>
      <w:numFmt w:val="decimal"/>
      <w:lvlText w:val="%1)"/>
      <w:lvlJc w:val="left"/>
      <w:pPr>
        <w:ind w:left="420" w:hanging="360"/>
      </w:pPr>
      <w:rPr>
        <w:rFonts w:cs="Arial" w:hint="default"/>
        <w:i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7DC19A5"/>
    <w:multiLevelType w:val="hybridMultilevel"/>
    <w:tmpl w:val="802CBFDE"/>
    <w:lvl w:ilvl="0" w:tplc="34AAC2AA">
      <w:start w:val="1"/>
      <w:numFmt w:val="lowerLetter"/>
      <w:lvlText w:val="%1)"/>
      <w:lvlJc w:val="left"/>
      <w:pPr>
        <w:ind w:left="720" w:hanging="360"/>
      </w:pPr>
      <w:rPr>
        <w:rFonts w:ascii="TiepoloItcTEEBoo" w:hAnsi="TiepoloItcTEEBoo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A6510"/>
    <w:multiLevelType w:val="multilevel"/>
    <w:tmpl w:val="AF90B594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6" w:hanging="1800"/>
      </w:pPr>
      <w:rPr>
        <w:rFonts w:hint="default"/>
      </w:rPr>
    </w:lvl>
  </w:abstractNum>
  <w:abstractNum w:abstractNumId="9">
    <w:nsid w:val="20C0127C"/>
    <w:multiLevelType w:val="hybridMultilevel"/>
    <w:tmpl w:val="D7708522"/>
    <w:lvl w:ilvl="0" w:tplc="D938F6B6">
      <w:start w:val="5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6D54E8"/>
    <w:multiLevelType w:val="hybridMultilevel"/>
    <w:tmpl w:val="4BA0C914"/>
    <w:lvl w:ilvl="0" w:tplc="76DC5EDE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74D7670"/>
    <w:multiLevelType w:val="multilevel"/>
    <w:tmpl w:val="E69C93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8B73741"/>
    <w:multiLevelType w:val="multilevel"/>
    <w:tmpl w:val="104222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8D075D0"/>
    <w:multiLevelType w:val="hybridMultilevel"/>
    <w:tmpl w:val="52FAB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432DD4"/>
    <w:multiLevelType w:val="hybridMultilevel"/>
    <w:tmpl w:val="F000ECB6"/>
    <w:lvl w:ilvl="0" w:tplc="07EADBFC">
      <w:start w:val="1"/>
      <w:numFmt w:val="decimal"/>
      <w:lvlText w:val="%1)"/>
      <w:lvlJc w:val="left"/>
      <w:pPr>
        <w:ind w:left="106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5">
    <w:nsid w:val="2C045A88"/>
    <w:multiLevelType w:val="hybridMultilevel"/>
    <w:tmpl w:val="55F2B81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3E07F2"/>
    <w:multiLevelType w:val="hybridMultilevel"/>
    <w:tmpl w:val="4836CBA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BF30B3"/>
    <w:multiLevelType w:val="hybridMultilevel"/>
    <w:tmpl w:val="78FE097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1A067B"/>
    <w:multiLevelType w:val="hybridMultilevel"/>
    <w:tmpl w:val="483EE04E"/>
    <w:lvl w:ilvl="0" w:tplc="3C04F9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16C2B25"/>
    <w:multiLevelType w:val="hybridMultilevel"/>
    <w:tmpl w:val="7602C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BC3C5D"/>
    <w:multiLevelType w:val="hybridMultilevel"/>
    <w:tmpl w:val="8962F3C8"/>
    <w:lvl w:ilvl="0" w:tplc="437661D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epoloItcTEEBoo" w:hAnsi="TiepoloItcTEEBoo" w:hint="default"/>
        <w:b w:val="0"/>
        <w:i w:val="0"/>
        <w:sz w:val="22"/>
      </w:rPr>
    </w:lvl>
    <w:lvl w:ilvl="1" w:tplc="F48A0D14">
      <w:start w:val="1"/>
      <w:numFmt w:val="upperRoman"/>
      <w:lvlText w:val="%2."/>
      <w:lvlJc w:val="right"/>
      <w:pPr>
        <w:tabs>
          <w:tab w:val="num" w:pos="1477"/>
        </w:tabs>
        <w:ind w:left="1477" w:hanging="397"/>
      </w:pPr>
      <w:rPr>
        <w:rFonts w:hint="default"/>
      </w:rPr>
    </w:lvl>
    <w:lvl w:ilvl="2" w:tplc="00FC3E5C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2F6127"/>
    <w:multiLevelType w:val="hybridMultilevel"/>
    <w:tmpl w:val="EB8A9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3B5B64"/>
    <w:multiLevelType w:val="hybridMultilevel"/>
    <w:tmpl w:val="5CF46C76"/>
    <w:lvl w:ilvl="0" w:tplc="CA4080D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103899"/>
    <w:multiLevelType w:val="hybridMultilevel"/>
    <w:tmpl w:val="05AC1BBE"/>
    <w:lvl w:ilvl="0" w:tplc="0A0E165C">
      <w:start w:val="4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2" w:hanging="360"/>
      </w:p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</w:lvl>
    <w:lvl w:ilvl="3" w:tplc="0415000F" w:tentative="1">
      <w:start w:val="1"/>
      <w:numFmt w:val="decimal"/>
      <w:lvlText w:val="%4."/>
      <w:lvlJc w:val="left"/>
      <w:pPr>
        <w:ind w:left="2862" w:hanging="360"/>
      </w:p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</w:lvl>
    <w:lvl w:ilvl="6" w:tplc="0415000F" w:tentative="1">
      <w:start w:val="1"/>
      <w:numFmt w:val="decimal"/>
      <w:lvlText w:val="%7."/>
      <w:lvlJc w:val="left"/>
      <w:pPr>
        <w:ind w:left="5022" w:hanging="360"/>
      </w:p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4">
    <w:nsid w:val="3AB865F3"/>
    <w:multiLevelType w:val="hybridMultilevel"/>
    <w:tmpl w:val="BDCCE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052094"/>
    <w:multiLevelType w:val="multilevel"/>
    <w:tmpl w:val="0C1498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6990D19"/>
    <w:multiLevelType w:val="hybridMultilevel"/>
    <w:tmpl w:val="9404EA46"/>
    <w:lvl w:ilvl="0" w:tplc="17486426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4DAD2C32"/>
    <w:multiLevelType w:val="hybridMultilevel"/>
    <w:tmpl w:val="C0CA85A4"/>
    <w:lvl w:ilvl="0" w:tplc="4EE297A2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543D31"/>
    <w:multiLevelType w:val="multilevel"/>
    <w:tmpl w:val="84901AE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5E20F8F"/>
    <w:multiLevelType w:val="hybridMultilevel"/>
    <w:tmpl w:val="31E22FC0"/>
    <w:lvl w:ilvl="0" w:tplc="5DC60598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093C2E"/>
    <w:multiLevelType w:val="multilevel"/>
    <w:tmpl w:val="C22813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E5D5226"/>
    <w:multiLevelType w:val="hybridMultilevel"/>
    <w:tmpl w:val="4412F888"/>
    <w:lvl w:ilvl="0" w:tplc="20CA6B28">
      <w:start w:val="3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68759A"/>
    <w:multiLevelType w:val="hybridMultilevel"/>
    <w:tmpl w:val="BBF66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C608B8"/>
    <w:multiLevelType w:val="multilevel"/>
    <w:tmpl w:val="518CBEC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0EB59C3"/>
    <w:multiLevelType w:val="hybridMultilevel"/>
    <w:tmpl w:val="DE66A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9D7CA5"/>
    <w:multiLevelType w:val="hybridMultilevel"/>
    <w:tmpl w:val="A1ACDA8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E05F8A"/>
    <w:multiLevelType w:val="hybridMultilevel"/>
    <w:tmpl w:val="BA943056"/>
    <w:lvl w:ilvl="0" w:tplc="C85C2C9C">
      <w:start w:val="3"/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7">
    <w:nsid w:val="68EA249F"/>
    <w:multiLevelType w:val="hybridMultilevel"/>
    <w:tmpl w:val="238CF50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826DC4"/>
    <w:multiLevelType w:val="hybridMultilevel"/>
    <w:tmpl w:val="01243A5A"/>
    <w:lvl w:ilvl="0" w:tplc="813E8C5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F04FBF"/>
    <w:multiLevelType w:val="hybridMultilevel"/>
    <w:tmpl w:val="08CCCA72"/>
    <w:lvl w:ilvl="0" w:tplc="4172471A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F9E5FFB"/>
    <w:multiLevelType w:val="hybridMultilevel"/>
    <w:tmpl w:val="E0BC1A8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9A5ECE"/>
    <w:multiLevelType w:val="multilevel"/>
    <w:tmpl w:val="04150023"/>
    <w:lvl w:ilvl="0">
      <w:start w:val="1"/>
      <w:numFmt w:val="upperRoman"/>
      <w:pStyle w:val="Nagwek1"/>
      <w:lvlText w:val="Artu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2">
    <w:nsid w:val="753A049E"/>
    <w:multiLevelType w:val="multilevel"/>
    <w:tmpl w:val="891EBF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95B78CF"/>
    <w:multiLevelType w:val="multilevel"/>
    <w:tmpl w:val="F9EA52A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1"/>
  </w:num>
  <w:num w:numId="2">
    <w:abstractNumId w:val="21"/>
  </w:num>
  <w:num w:numId="3">
    <w:abstractNumId w:val="13"/>
  </w:num>
  <w:num w:numId="4">
    <w:abstractNumId w:val="7"/>
  </w:num>
  <w:num w:numId="5">
    <w:abstractNumId w:val="38"/>
  </w:num>
  <w:num w:numId="6">
    <w:abstractNumId w:val="6"/>
  </w:num>
  <w:num w:numId="7">
    <w:abstractNumId w:val="23"/>
  </w:num>
  <w:num w:numId="8">
    <w:abstractNumId w:val="14"/>
  </w:num>
  <w:num w:numId="9">
    <w:abstractNumId w:val="27"/>
  </w:num>
  <w:num w:numId="10">
    <w:abstractNumId w:val="29"/>
  </w:num>
  <w:num w:numId="11">
    <w:abstractNumId w:val="31"/>
  </w:num>
  <w:num w:numId="12">
    <w:abstractNumId w:val="8"/>
  </w:num>
  <w:num w:numId="13">
    <w:abstractNumId w:val="18"/>
  </w:num>
  <w:num w:numId="14">
    <w:abstractNumId w:val="26"/>
  </w:num>
  <w:num w:numId="15">
    <w:abstractNumId w:val="10"/>
  </w:num>
  <w:num w:numId="16">
    <w:abstractNumId w:val="32"/>
  </w:num>
  <w:num w:numId="17">
    <w:abstractNumId w:val="39"/>
  </w:num>
  <w:num w:numId="18">
    <w:abstractNumId w:val="19"/>
  </w:num>
  <w:num w:numId="19">
    <w:abstractNumId w:val="22"/>
  </w:num>
  <w:num w:numId="20">
    <w:abstractNumId w:val="15"/>
  </w:num>
  <w:num w:numId="21">
    <w:abstractNumId w:val="20"/>
  </w:num>
  <w:num w:numId="22">
    <w:abstractNumId w:val="34"/>
  </w:num>
  <w:num w:numId="23">
    <w:abstractNumId w:val="37"/>
  </w:num>
  <w:num w:numId="24">
    <w:abstractNumId w:val="4"/>
  </w:num>
  <w:num w:numId="25">
    <w:abstractNumId w:val="16"/>
  </w:num>
  <w:num w:numId="26">
    <w:abstractNumId w:val="35"/>
  </w:num>
  <w:num w:numId="27">
    <w:abstractNumId w:val="36"/>
  </w:num>
  <w:num w:numId="28">
    <w:abstractNumId w:val="9"/>
  </w:num>
  <w:num w:numId="29">
    <w:abstractNumId w:val="40"/>
  </w:num>
  <w:num w:numId="30">
    <w:abstractNumId w:val="17"/>
  </w:num>
  <w:num w:numId="31">
    <w:abstractNumId w:val="24"/>
  </w:num>
  <w:num w:numId="32">
    <w:abstractNumId w:val="11"/>
  </w:num>
  <w:num w:numId="33">
    <w:abstractNumId w:val="12"/>
  </w:num>
  <w:num w:numId="34">
    <w:abstractNumId w:val="5"/>
  </w:num>
  <w:num w:numId="35">
    <w:abstractNumId w:val="42"/>
  </w:num>
  <w:num w:numId="36">
    <w:abstractNumId w:val="25"/>
  </w:num>
  <w:num w:numId="37">
    <w:abstractNumId w:val="33"/>
  </w:num>
  <w:num w:numId="38">
    <w:abstractNumId w:val="43"/>
  </w:num>
  <w:num w:numId="39">
    <w:abstractNumId w:val="28"/>
  </w:num>
  <w:num w:numId="40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9"/>
  <w:hyphenationZone w:val="425"/>
  <w:drawingGridHorizontalSpacing w:val="171"/>
  <w:drawingGridVerticalSpacing w:val="23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A44"/>
    <w:rsid w:val="00003A44"/>
    <w:rsid w:val="00004E9D"/>
    <w:rsid w:val="00017EAC"/>
    <w:rsid w:val="0002754C"/>
    <w:rsid w:val="00032D7C"/>
    <w:rsid w:val="00042E37"/>
    <w:rsid w:val="00052910"/>
    <w:rsid w:val="00064DD5"/>
    <w:rsid w:val="00074045"/>
    <w:rsid w:val="000936E5"/>
    <w:rsid w:val="000A6413"/>
    <w:rsid w:val="00177377"/>
    <w:rsid w:val="001961F5"/>
    <w:rsid w:val="001C3622"/>
    <w:rsid w:val="001E1950"/>
    <w:rsid w:val="0022030D"/>
    <w:rsid w:val="00283CDC"/>
    <w:rsid w:val="00285FA1"/>
    <w:rsid w:val="00287FC8"/>
    <w:rsid w:val="002B102B"/>
    <w:rsid w:val="002B2BBB"/>
    <w:rsid w:val="002B2E4B"/>
    <w:rsid w:val="002C448C"/>
    <w:rsid w:val="002E0CED"/>
    <w:rsid w:val="002E2F7B"/>
    <w:rsid w:val="002F4FD0"/>
    <w:rsid w:val="0030794B"/>
    <w:rsid w:val="00310AA1"/>
    <w:rsid w:val="00333554"/>
    <w:rsid w:val="00334A98"/>
    <w:rsid w:val="00383C92"/>
    <w:rsid w:val="003A75DD"/>
    <w:rsid w:val="003B2824"/>
    <w:rsid w:val="003D783E"/>
    <w:rsid w:val="003F6E29"/>
    <w:rsid w:val="00431CBC"/>
    <w:rsid w:val="00444BFB"/>
    <w:rsid w:val="00461125"/>
    <w:rsid w:val="00472112"/>
    <w:rsid w:val="00494A63"/>
    <w:rsid w:val="004B4E59"/>
    <w:rsid w:val="004C7041"/>
    <w:rsid w:val="004D5689"/>
    <w:rsid w:val="004F20D9"/>
    <w:rsid w:val="004F2D32"/>
    <w:rsid w:val="00515101"/>
    <w:rsid w:val="00520743"/>
    <w:rsid w:val="00527760"/>
    <w:rsid w:val="0053777B"/>
    <w:rsid w:val="005402EB"/>
    <w:rsid w:val="005542BF"/>
    <w:rsid w:val="0056172A"/>
    <w:rsid w:val="00571BA0"/>
    <w:rsid w:val="00573F2B"/>
    <w:rsid w:val="005905AD"/>
    <w:rsid w:val="005B1E36"/>
    <w:rsid w:val="005D19FB"/>
    <w:rsid w:val="005E331F"/>
    <w:rsid w:val="0060245A"/>
    <w:rsid w:val="00636174"/>
    <w:rsid w:val="00636510"/>
    <w:rsid w:val="00642C34"/>
    <w:rsid w:val="0065167E"/>
    <w:rsid w:val="00691CD6"/>
    <w:rsid w:val="006D2C1D"/>
    <w:rsid w:val="006D681B"/>
    <w:rsid w:val="007062BD"/>
    <w:rsid w:val="00772572"/>
    <w:rsid w:val="00783BBE"/>
    <w:rsid w:val="007936A4"/>
    <w:rsid w:val="00794DAB"/>
    <w:rsid w:val="007C413B"/>
    <w:rsid w:val="007D7D87"/>
    <w:rsid w:val="007E7C30"/>
    <w:rsid w:val="007F55E3"/>
    <w:rsid w:val="00811CE8"/>
    <w:rsid w:val="00826EED"/>
    <w:rsid w:val="008400D6"/>
    <w:rsid w:val="00862340"/>
    <w:rsid w:val="008D5112"/>
    <w:rsid w:val="008F51AA"/>
    <w:rsid w:val="008F56AD"/>
    <w:rsid w:val="00902B49"/>
    <w:rsid w:val="00902F9B"/>
    <w:rsid w:val="009116D1"/>
    <w:rsid w:val="00923560"/>
    <w:rsid w:val="00953BA4"/>
    <w:rsid w:val="00997C9A"/>
    <w:rsid w:val="009A6904"/>
    <w:rsid w:val="009A7581"/>
    <w:rsid w:val="009B0428"/>
    <w:rsid w:val="009B3124"/>
    <w:rsid w:val="009F253B"/>
    <w:rsid w:val="009F49D9"/>
    <w:rsid w:val="00A05CB4"/>
    <w:rsid w:val="00A2377F"/>
    <w:rsid w:val="00A364D2"/>
    <w:rsid w:val="00A51F4A"/>
    <w:rsid w:val="00A5553E"/>
    <w:rsid w:val="00A55552"/>
    <w:rsid w:val="00A71C06"/>
    <w:rsid w:val="00A912D7"/>
    <w:rsid w:val="00A92C8C"/>
    <w:rsid w:val="00AA66CE"/>
    <w:rsid w:val="00AC0479"/>
    <w:rsid w:val="00AF40F2"/>
    <w:rsid w:val="00B030B5"/>
    <w:rsid w:val="00B624A0"/>
    <w:rsid w:val="00B63E75"/>
    <w:rsid w:val="00B65BA9"/>
    <w:rsid w:val="00B86624"/>
    <w:rsid w:val="00B9036A"/>
    <w:rsid w:val="00B91C83"/>
    <w:rsid w:val="00BB06C6"/>
    <w:rsid w:val="00BB580B"/>
    <w:rsid w:val="00BC4C63"/>
    <w:rsid w:val="00BF64ED"/>
    <w:rsid w:val="00C146BB"/>
    <w:rsid w:val="00C36977"/>
    <w:rsid w:val="00C64E9F"/>
    <w:rsid w:val="00CB3E3C"/>
    <w:rsid w:val="00CB408E"/>
    <w:rsid w:val="00CC4712"/>
    <w:rsid w:val="00CC63DA"/>
    <w:rsid w:val="00CF405D"/>
    <w:rsid w:val="00CF47CF"/>
    <w:rsid w:val="00D266C9"/>
    <w:rsid w:val="00D32F64"/>
    <w:rsid w:val="00D36D3E"/>
    <w:rsid w:val="00DA46B2"/>
    <w:rsid w:val="00DA7426"/>
    <w:rsid w:val="00E21563"/>
    <w:rsid w:val="00E76179"/>
    <w:rsid w:val="00EC5682"/>
    <w:rsid w:val="00ED4792"/>
    <w:rsid w:val="00EE11AD"/>
    <w:rsid w:val="00F16532"/>
    <w:rsid w:val="00F20ED9"/>
    <w:rsid w:val="00F21D3E"/>
    <w:rsid w:val="00F46375"/>
    <w:rsid w:val="00F66FF6"/>
    <w:rsid w:val="00F76619"/>
    <w:rsid w:val="00FA1044"/>
    <w:rsid w:val="00FD57CA"/>
    <w:rsid w:val="00FE3E37"/>
    <w:rsid w:val="00FF063F"/>
    <w:rsid w:val="00FF06B7"/>
    <w:rsid w:val="00FF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epoloItcTEEBoo" w:hAnsi="TiepoloItcTEEBoo"/>
      <w:sz w:val="22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360" w:lineRule="auto"/>
      <w:jc w:val="both"/>
      <w:outlineLvl w:val="0"/>
    </w:pPr>
    <w:rPr>
      <w:rFonts w:ascii="Times New Roman" w:hAnsi="Times New Roman"/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Times New Roman" w:hAnsi="Times New Roman"/>
      <w:b/>
      <w:sz w:val="24"/>
      <w:u w:val="singl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jc w:val="right"/>
      <w:outlineLvl w:val="2"/>
    </w:pPr>
    <w:rPr>
      <w:rFonts w:ascii="Times New Roman" w:hAnsi="Times New Roman"/>
      <w:i/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right"/>
      <w:outlineLvl w:val="3"/>
    </w:pPr>
    <w:rPr>
      <w:rFonts w:ascii="Times New Roman" w:hAnsi="Times New Roman"/>
      <w:i/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pacing w:line="360" w:lineRule="auto"/>
      <w:jc w:val="both"/>
      <w:outlineLvl w:val="4"/>
    </w:pPr>
    <w:rPr>
      <w:rFonts w:ascii="Times New Roman" w:hAnsi="Times New Roman"/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rFonts w:ascii="Times New Roman" w:hAnsi="Times New Roman"/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spacing w:line="360" w:lineRule="auto"/>
      <w:jc w:val="both"/>
      <w:outlineLvl w:val="6"/>
    </w:pPr>
    <w:rPr>
      <w:rFonts w:ascii="Times New Roman" w:hAnsi="Times New Roman"/>
      <w:b/>
      <w:sz w:val="24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center"/>
      <w:outlineLvl w:val="7"/>
    </w:pPr>
    <w:rPr>
      <w:rFonts w:ascii="Times New Roman" w:hAnsi="Times New Roman"/>
      <w:b/>
      <w:sz w:val="28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tabs>
        <w:tab w:val="left" w:pos="1843"/>
        <w:tab w:val="left" w:pos="2694"/>
        <w:tab w:val="left" w:pos="7371"/>
      </w:tabs>
      <w:spacing w:line="360" w:lineRule="auto"/>
      <w:jc w:val="both"/>
      <w:outlineLvl w:val="8"/>
    </w:pPr>
    <w:rPr>
      <w:rFonts w:ascii="Times New Roman" w:hAnsi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hAnsi="Calibri"/>
      <w:szCs w:val="22"/>
    </w:rPr>
  </w:style>
  <w:style w:type="paragraph" w:styleId="Tekstdymka">
    <w:name w:val="Balloon Text"/>
    <w:basedOn w:val="Normalny"/>
    <w:semiHidden/>
    <w:pPr>
      <w:spacing w:line="360" w:lineRule="auto"/>
      <w:jc w:val="both"/>
    </w:pPr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pPr>
      <w:spacing w:line="360" w:lineRule="auto"/>
    </w:pPr>
    <w:rPr>
      <w:rFonts w:ascii="Times New Roman" w:hAnsi="Times New Roman"/>
      <w:spacing w:val="20"/>
      <w:sz w:val="24"/>
      <w:lang w:val="x-none" w:eastAsia="x-none"/>
    </w:rPr>
  </w:style>
  <w:style w:type="paragraph" w:customStyle="1" w:styleId="Tekstpodstawowy31">
    <w:name w:val="Tekst podstawowy 31"/>
    <w:basedOn w:val="Normalny"/>
    <w:pPr>
      <w:jc w:val="both"/>
    </w:pPr>
    <w:rPr>
      <w:rFonts w:ascii="Times New Roman" w:hAnsi="Times New Roman"/>
      <w:b/>
      <w:sz w:val="24"/>
    </w:rPr>
  </w:style>
  <w:style w:type="paragraph" w:styleId="Tekstpodstawowywcity">
    <w:name w:val="Body Text Indent"/>
    <w:basedOn w:val="Normalny"/>
    <w:semiHidden/>
    <w:pPr>
      <w:tabs>
        <w:tab w:val="num" w:pos="360"/>
      </w:tabs>
      <w:ind w:left="360" w:hanging="360"/>
    </w:pPr>
  </w:style>
  <w:style w:type="character" w:styleId="UyteHipercze">
    <w:name w:val="FollowedHyperlink"/>
    <w:semiHidden/>
    <w:rPr>
      <w:color w:val="800080"/>
      <w:u w:val="single"/>
    </w:rPr>
  </w:style>
  <w:style w:type="paragraph" w:styleId="Tekstpodstawowywcity2">
    <w:name w:val="Body Text Indent 2"/>
    <w:basedOn w:val="Normalny"/>
    <w:semiHidden/>
    <w:pPr>
      <w:ind w:left="340"/>
      <w:jc w:val="both"/>
    </w:pPr>
  </w:style>
  <w:style w:type="character" w:styleId="Odwoanieprzypisudolnego">
    <w:name w:val="footnote reference"/>
    <w:semiHidden/>
    <w:rPr>
      <w:vertAlign w:val="superscript"/>
    </w:rPr>
  </w:style>
  <w:style w:type="paragraph" w:styleId="Tekstprzypisudolnego">
    <w:name w:val="footnote text"/>
    <w:basedOn w:val="Normalny"/>
    <w:semiHidden/>
    <w:pPr>
      <w:spacing w:line="360" w:lineRule="auto"/>
      <w:jc w:val="both"/>
    </w:pPr>
    <w:rPr>
      <w:rFonts w:ascii="Times New Roman" w:hAnsi="Times New Roman"/>
      <w:sz w:val="20"/>
    </w:rPr>
  </w:style>
  <w:style w:type="paragraph" w:styleId="Tekstkomentarza">
    <w:name w:val="annotation text"/>
    <w:basedOn w:val="Normalny"/>
    <w:semiHidden/>
    <w:pPr>
      <w:spacing w:line="360" w:lineRule="auto"/>
      <w:jc w:val="both"/>
    </w:pPr>
    <w:rPr>
      <w:rFonts w:ascii="Times New Roman" w:hAnsi="Times New Roman"/>
      <w:sz w:val="20"/>
    </w:rPr>
  </w:style>
  <w:style w:type="paragraph" w:styleId="Tekstpodstawowy">
    <w:name w:val="Body Text"/>
    <w:basedOn w:val="Normalny"/>
    <w:pPr>
      <w:spacing w:line="360" w:lineRule="auto"/>
      <w:jc w:val="center"/>
    </w:pPr>
    <w:rPr>
      <w:sz w:val="16"/>
    </w:rPr>
  </w:style>
  <w:style w:type="paragraph" w:styleId="Tekstpodstawowy2">
    <w:name w:val="Body Text 2"/>
    <w:basedOn w:val="Normalny"/>
    <w:link w:val="Tekstpodstawowy2Znak"/>
    <w:rPr>
      <w:sz w:val="18"/>
      <w:lang w:val="x-none" w:eastAsia="x-none"/>
    </w:rPr>
  </w:style>
  <w:style w:type="paragraph" w:styleId="Tekstpodstawowywcity3">
    <w:name w:val="Body Text Indent 3"/>
    <w:basedOn w:val="Normalny"/>
    <w:semiHidden/>
    <w:pPr>
      <w:ind w:left="35"/>
      <w:jc w:val="center"/>
    </w:pPr>
    <w:rPr>
      <w:sz w:val="1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semiHidden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pPr>
      <w:spacing w:after="160" w:line="259" w:lineRule="auto"/>
      <w:ind w:left="720"/>
    </w:pPr>
    <w:rPr>
      <w:rFonts w:ascii="Calibri" w:hAnsi="Calibri"/>
      <w:szCs w:val="22"/>
      <w:lang w:eastAsia="en-US"/>
    </w:rPr>
  </w:style>
  <w:style w:type="character" w:customStyle="1" w:styleId="StopkaZnak">
    <w:name w:val="Stopka Znak"/>
    <w:link w:val="Stopka"/>
    <w:uiPriority w:val="99"/>
    <w:rsid w:val="00B624A0"/>
    <w:rPr>
      <w:rFonts w:ascii="TiepoloItcTEEBoo" w:hAnsi="TiepoloItcTEEBoo"/>
      <w:sz w:val="22"/>
    </w:rPr>
  </w:style>
  <w:style w:type="character" w:customStyle="1" w:styleId="displayonly">
    <w:name w:val="display_only"/>
    <w:basedOn w:val="Domylnaczcionkaakapitu"/>
    <w:rsid w:val="00FF063F"/>
  </w:style>
  <w:style w:type="character" w:customStyle="1" w:styleId="Tekstpodstawowy2Znak">
    <w:name w:val="Tekst podstawowy 2 Znak"/>
    <w:link w:val="Tekstpodstawowy2"/>
    <w:semiHidden/>
    <w:rsid w:val="009A6904"/>
    <w:rPr>
      <w:rFonts w:ascii="TiepoloItcTEEBoo" w:hAnsi="TiepoloItcTEEBoo"/>
      <w:sz w:val="18"/>
    </w:rPr>
  </w:style>
  <w:style w:type="paragraph" w:styleId="NormalnyWeb">
    <w:name w:val="Normal (Web)"/>
    <w:basedOn w:val="Normalny"/>
    <w:rsid w:val="00DA46B2"/>
    <w:pPr>
      <w:spacing w:before="100" w:beforeAutospacing="1"/>
      <w:jc w:val="both"/>
    </w:pPr>
    <w:rPr>
      <w:rFonts w:ascii="Times New Roman" w:hAnsi="Times New Roman"/>
      <w:color w:val="00000A"/>
      <w:sz w:val="24"/>
      <w:szCs w:val="24"/>
    </w:rPr>
  </w:style>
  <w:style w:type="character" w:customStyle="1" w:styleId="Tekstpodstawowy3Znak">
    <w:name w:val="Tekst podstawowy 3 Znak"/>
    <w:link w:val="Tekstpodstawowy3"/>
    <w:rsid w:val="009116D1"/>
    <w:rPr>
      <w:spacing w:val="20"/>
      <w:sz w:val="24"/>
    </w:rPr>
  </w:style>
  <w:style w:type="table" w:styleId="Tabela-Siatka">
    <w:name w:val="Table Grid"/>
    <w:basedOn w:val="Standardowy"/>
    <w:uiPriority w:val="59"/>
    <w:rsid w:val="00A71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epoloItcTEEBoo" w:hAnsi="TiepoloItcTEEBoo"/>
      <w:sz w:val="22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360" w:lineRule="auto"/>
      <w:jc w:val="both"/>
      <w:outlineLvl w:val="0"/>
    </w:pPr>
    <w:rPr>
      <w:rFonts w:ascii="Times New Roman" w:hAnsi="Times New Roman"/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Times New Roman" w:hAnsi="Times New Roman"/>
      <w:b/>
      <w:sz w:val="24"/>
      <w:u w:val="singl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jc w:val="right"/>
      <w:outlineLvl w:val="2"/>
    </w:pPr>
    <w:rPr>
      <w:rFonts w:ascii="Times New Roman" w:hAnsi="Times New Roman"/>
      <w:i/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right"/>
      <w:outlineLvl w:val="3"/>
    </w:pPr>
    <w:rPr>
      <w:rFonts w:ascii="Times New Roman" w:hAnsi="Times New Roman"/>
      <w:i/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pacing w:line="360" w:lineRule="auto"/>
      <w:jc w:val="both"/>
      <w:outlineLvl w:val="4"/>
    </w:pPr>
    <w:rPr>
      <w:rFonts w:ascii="Times New Roman" w:hAnsi="Times New Roman"/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rFonts w:ascii="Times New Roman" w:hAnsi="Times New Roman"/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spacing w:line="360" w:lineRule="auto"/>
      <w:jc w:val="both"/>
      <w:outlineLvl w:val="6"/>
    </w:pPr>
    <w:rPr>
      <w:rFonts w:ascii="Times New Roman" w:hAnsi="Times New Roman"/>
      <w:b/>
      <w:sz w:val="24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center"/>
      <w:outlineLvl w:val="7"/>
    </w:pPr>
    <w:rPr>
      <w:rFonts w:ascii="Times New Roman" w:hAnsi="Times New Roman"/>
      <w:b/>
      <w:sz w:val="28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tabs>
        <w:tab w:val="left" w:pos="1843"/>
        <w:tab w:val="left" w:pos="2694"/>
        <w:tab w:val="left" w:pos="7371"/>
      </w:tabs>
      <w:spacing w:line="360" w:lineRule="auto"/>
      <w:jc w:val="both"/>
      <w:outlineLvl w:val="8"/>
    </w:pPr>
    <w:rPr>
      <w:rFonts w:ascii="Times New Roman" w:hAnsi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hAnsi="Calibri"/>
      <w:szCs w:val="22"/>
    </w:rPr>
  </w:style>
  <w:style w:type="paragraph" w:styleId="Tekstdymka">
    <w:name w:val="Balloon Text"/>
    <w:basedOn w:val="Normalny"/>
    <w:semiHidden/>
    <w:pPr>
      <w:spacing w:line="360" w:lineRule="auto"/>
      <w:jc w:val="both"/>
    </w:pPr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pPr>
      <w:spacing w:line="360" w:lineRule="auto"/>
    </w:pPr>
    <w:rPr>
      <w:rFonts w:ascii="Times New Roman" w:hAnsi="Times New Roman"/>
      <w:spacing w:val="20"/>
      <w:sz w:val="24"/>
      <w:lang w:val="x-none" w:eastAsia="x-none"/>
    </w:rPr>
  </w:style>
  <w:style w:type="paragraph" w:customStyle="1" w:styleId="Tekstpodstawowy31">
    <w:name w:val="Tekst podstawowy 31"/>
    <w:basedOn w:val="Normalny"/>
    <w:pPr>
      <w:jc w:val="both"/>
    </w:pPr>
    <w:rPr>
      <w:rFonts w:ascii="Times New Roman" w:hAnsi="Times New Roman"/>
      <w:b/>
      <w:sz w:val="24"/>
    </w:rPr>
  </w:style>
  <w:style w:type="paragraph" w:styleId="Tekstpodstawowywcity">
    <w:name w:val="Body Text Indent"/>
    <w:basedOn w:val="Normalny"/>
    <w:semiHidden/>
    <w:pPr>
      <w:tabs>
        <w:tab w:val="num" w:pos="360"/>
      </w:tabs>
      <w:ind w:left="360" w:hanging="360"/>
    </w:pPr>
  </w:style>
  <w:style w:type="character" w:styleId="UyteHipercze">
    <w:name w:val="FollowedHyperlink"/>
    <w:semiHidden/>
    <w:rPr>
      <w:color w:val="800080"/>
      <w:u w:val="single"/>
    </w:rPr>
  </w:style>
  <w:style w:type="paragraph" w:styleId="Tekstpodstawowywcity2">
    <w:name w:val="Body Text Indent 2"/>
    <w:basedOn w:val="Normalny"/>
    <w:semiHidden/>
    <w:pPr>
      <w:ind w:left="340"/>
      <w:jc w:val="both"/>
    </w:pPr>
  </w:style>
  <w:style w:type="character" w:styleId="Odwoanieprzypisudolnego">
    <w:name w:val="footnote reference"/>
    <w:semiHidden/>
    <w:rPr>
      <w:vertAlign w:val="superscript"/>
    </w:rPr>
  </w:style>
  <w:style w:type="paragraph" w:styleId="Tekstprzypisudolnego">
    <w:name w:val="footnote text"/>
    <w:basedOn w:val="Normalny"/>
    <w:semiHidden/>
    <w:pPr>
      <w:spacing w:line="360" w:lineRule="auto"/>
      <w:jc w:val="both"/>
    </w:pPr>
    <w:rPr>
      <w:rFonts w:ascii="Times New Roman" w:hAnsi="Times New Roman"/>
      <w:sz w:val="20"/>
    </w:rPr>
  </w:style>
  <w:style w:type="paragraph" w:styleId="Tekstkomentarza">
    <w:name w:val="annotation text"/>
    <w:basedOn w:val="Normalny"/>
    <w:semiHidden/>
    <w:pPr>
      <w:spacing w:line="360" w:lineRule="auto"/>
      <w:jc w:val="both"/>
    </w:pPr>
    <w:rPr>
      <w:rFonts w:ascii="Times New Roman" w:hAnsi="Times New Roman"/>
      <w:sz w:val="20"/>
    </w:rPr>
  </w:style>
  <w:style w:type="paragraph" w:styleId="Tekstpodstawowy">
    <w:name w:val="Body Text"/>
    <w:basedOn w:val="Normalny"/>
    <w:pPr>
      <w:spacing w:line="360" w:lineRule="auto"/>
      <w:jc w:val="center"/>
    </w:pPr>
    <w:rPr>
      <w:sz w:val="16"/>
    </w:rPr>
  </w:style>
  <w:style w:type="paragraph" w:styleId="Tekstpodstawowy2">
    <w:name w:val="Body Text 2"/>
    <w:basedOn w:val="Normalny"/>
    <w:link w:val="Tekstpodstawowy2Znak"/>
    <w:rPr>
      <w:sz w:val="18"/>
      <w:lang w:val="x-none" w:eastAsia="x-none"/>
    </w:rPr>
  </w:style>
  <w:style w:type="paragraph" w:styleId="Tekstpodstawowywcity3">
    <w:name w:val="Body Text Indent 3"/>
    <w:basedOn w:val="Normalny"/>
    <w:semiHidden/>
    <w:pPr>
      <w:ind w:left="35"/>
      <w:jc w:val="center"/>
    </w:pPr>
    <w:rPr>
      <w:sz w:val="1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semiHidden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pPr>
      <w:spacing w:after="160" w:line="259" w:lineRule="auto"/>
      <w:ind w:left="720"/>
    </w:pPr>
    <w:rPr>
      <w:rFonts w:ascii="Calibri" w:hAnsi="Calibri"/>
      <w:szCs w:val="22"/>
      <w:lang w:eastAsia="en-US"/>
    </w:rPr>
  </w:style>
  <w:style w:type="character" w:customStyle="1" w:styleId="StopkaZnak">
    <w:name w:val="Stopka Znak"/>
    <w:link w:val="Stopka"/>
    <w:uiPriority w:val="99"/>
    <w:rsid w:val="00B624A0"/>
    <w:rPr>
      <w:rFonts w:ascii="TiepoloItcTEEBoo" w:hAnsi="TiepoloItcTEEBoo"/>
      <w:sz w:val="22"/>
    </w:rPr>
  </w:style>
  <w:style w:type="character" w:customStyle="1" w:styleId="displayonly">
    <w:name w:val="display_only"/>
    <w:basedOn w:val="Domylnaczcionkaakapitu"/>
    <w:rsid w:val="00FF063F"/>
  </w:style>
  <w:style w:type="character" w:customStyle="1" w:styleId="Tekstpodstawowy2Znak">
    <w:name w:val="Tekst podstawowy 2 Znak"/>
    <w:link w:val="Tekstpodstawowy2"/>
    <w:semiHidden/>
    <w:rsid w:val="009A6904"/>
    <w:rPr>
      <w:rFonts w:ascii="TiepoloItcTEEBoo" w:hAnsi="TiepoloItcTEEBoo"/>
      <w:sz w:val="18"/>
    </w:rPr>
  </w:style>
  <w:style w:type="paragraph" w:styleId="NormalnyWeb">
    <w:name w:val="Normal (Web)"/>
    <w:basedOn w:val="Normalny"/>
    <w:rsid w:val="00DA46B2"/>
    <w:pPr>
      <w:spacing w:before="100" w:beforeAutospacing="1"/>
      <w:jc w:val="both"/>
    </w:pPr>
    <w:rPr>
      <w:rFonts w:ascii="Times New Roman" w:hAnsi="Times New Roman"/>
      <w:color w:val="00000A"/>
      <w:sz w:val="24"/>
      <w:szCs w:val="24"/>
    </w:rPr>
  </w:style>
  <w:style w:type="character" w:customStyle="1" w:styleId="Tekstpodstawowy3Znak">
    <w:name w:val="Tekst podstawowy 3 Znak"/>
    <w:link w:val="Tekstpodstawowy3"/>
    <w:rsid w:val="009116D1"/>
    <w:rPr>
      <w:spacing w:val="20"/>
      <w:sz w:val="24"/>
    </w:rPr>
  </w:style>
  <w:style w:type="table" w:styleId="Tabela-Siatka">
    <w:name w:val="Table Grid"/>
    <w:basedOn w:val="Standardowy"/>
    <w:uiPriority w:val="59"/>
    <w:rsid w:val="00A71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7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43039B-E7FD-4900-8FB2-0090F4EBF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umbytom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Strychalska</dc:creator>
  <cp:lastModifiedBy>Katarzyna Heflich</cp:lastModifiedBy>
  <cp:revision>5</cp:revision>
  <cp:lastPrinted>2023-12-05T14:14:00Z</cp:lastPrinted>
  <dcterms:created xsi:type="dcterms:W3CDTF">2023-11-30T14:58:00Z</dcterms:created>
  <dcterms:modified xsi:type="dcterms:W3CDTF">2024-01-03T08:36:00Z</dcterms:modified>
</cp:coreProperties>
</file>